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BA18E" w14:textId="77777777" w:rsidR="00D14DCE" w:rsidRPr="00AF4A55" w:rsidRDefault="003D50EF" w:rsidP="00AF4A55">
      <w:pPr>
        <w:spacing w:after="240"/>
        <w:rPr>
          <w:rFonts w:ascii="Arial" w:eastAsia="Arial" w:hAnsi="Arial" w:cs="Arial"/>
          <w:sz w:val="22"/>
          <w:szCs w:val="21"/>
        </w:rPr>
      </w:pPr>
      <w:r w:rsidRPr="003D50EF">
        <w:rPr>
          <w:rFonts w:ascii="Arial" w:eastAsia="Arial" w:hAnsi="Arial" w:cs="Arial"/>
          <w:b/>
          <w:spacing w:val="-1"/>
          <w:sz w:val="22"/>
          <w:szCs w:val="21"/>
        </w:rPr>
        <w:t>I</w:t>
      </w:r>
      <w:r w:rsidRPr="003D50EF">
        <w:rPr>
          <w:rFonts w:ascii="Arial" w:eastAsia="Arial" w:hAnsi="Arial" w:cs="Arial"/>
          <w:b/>
          <w:sz w:val="22"/>
          <w:szCs w:val="21"/>
        </w:rPr>
        <w:t>ns</w:t>
      </w:r>
      <w:r w:rsidRPr="003D50EF">
        <w:rPr>
          <w:rFonts w:ascii="Arial" w:eastAsia="Arial" w:hAnsi="Arial" w:cs="Arial"/>
          <w:b/>
          <w:spacing w:val="-1"/>
          <w:sz w:val="22"/>
          <w:szCs w:val="21"/>
        </w:rPr>
        <w:t>tr</w:t>
      </w:r>
      <w:r w:rsidRPr="003D50EF">
        <w:rPr>
          <w:rFonts w:ascii="Arial" w:eastAsia="Arial" w:hAnsi="Arial" w:cs="Arial"/>
          <w:b/>
          <w:sz w:val="22"/>
          <w:szCs w:val="21"/>
        </w:rPr>
        <w:t>uc</w:t>
      </w:r>
      <w:r w:rsidRPr="003D50EF">
        <w:rPr>
          <w:rFonts w:ascii="Arial" w:eastAsia="Arial" w:hAnsi="Arial" w:cs="Arial"/>
          <w:b/>
          <w:spacing w:val="-1"/>
          <w:sz w:val="22"/>
          <w:szCs w:val="21"/>
        </w:rPr>
        <w:t>t</w:t>
      </w:r>
      <w:r w:rsidRPr="003D50EF">
        <w:rPr>
          <w:rFonts w:ascii="Arial" w:eastAsia="Arial" w:hAnsi="Arial" w:cs="Arial"/>
          <w:b/>
          <w:spacing w:val="1"/>
          <w:sz w:val="22"/>
          <w:szCs w:val="21"/>
        </w:rPr>
        <w:t>i</w:t>
      </w:r>
      <w:r w:rsidRPr="003D50EF">
        <w:rPr>
          <w:rFonts w:ascii="Arial" w:eastAsia="Arial" w:hAnsi="Arial" w:cs="Arial"/>
          <w:b/>
          <w:sz w:val="22"/>
          <w:szCs w:val="21"/>
        </w:rPr>
        <w:t>o</w:t>
      </w:r>
      <w:r w:rsidRPr="003D50EF">
        <w:rPr>
          <w:rFonts w:ascii="Arial" w:eastAsia="Arial" w:hAnsi="Arial" w:cs="Arial"/>
          <w:b/>
          <w:spacing w:val="-2"/>
          <w:sz w:val="22"/>
          <w:szCs w:val="21"/>
        </w:rPr>
        <w:t>n</w:t>
      </w:r>
      <w:r w:rsidRPr="003D50EF">
        <w:rPr>
          <w:rFonts w:ascii="Arial" w:eastAsia="Arial" w:hAnsi="Arial" w:cs="Arial"/>
          <w:b/>
          <w:sz w:val="22"/>
          <w:szCs w:val="21"/>
        </w:rPr>
        <w:t>s:</w:t>
      </w:r>
      <w:r w:rsidRPr="003D50EF">
        <w:rPr>
          <w:rFonts w:ascii="Arial" w:eastAsia="Arial" w:hAnsi="Arial" w:cs="Arial"/>
          <w:spacing w:val="56"/>
          <w:sz w:val="22"/>
          <w:szCs w:val="21"/>
        </w:rPr>
        <w:t xml:space="preserve"> </w:t>
      </w:r>
      <w:r w:rsidRPr="003D50EF">
        <w:rPr>
          <w:rFonts w:ascii="Arial" w:eastAsia="Arial" w:hAnsi="Arial" w:cs="Arial"/>
          <w:sz w:val="22"/>
          <w:szCs w:val="21"/>
        </w:rPr>
        <w:t>Th</w:t>
      </w:r>
      <w:r w:rsidRPr="003D50EF">
        <w:rPr>
          <w:rFonts w:ascii="Arial" w:eastAsia="Arial" w:hAnsi="Arial" w:cs="Arial"/>
          <w:spacing w:val="1"/>
          <w:sz w:val="22"/>
          <w:szCs w:val="21"/>
        </w:rPr>
        <w:t>i</w:t>
      </w:r>
      <w:r w:rsidRPr="003D50EF">
        <w:rPr>
          <w:rFonts w:ascii="Arial" w:eastAsia="Arial" w:hAnsi="Arial" w:cs="Arial"/>
          <w:sz w:val="22"/>
          <w:szCs w:val="21"/>
        </w:rPr>
        <w:t xml:space="preserve">s </w:t>
      </w:r>
      <w:r w:rsidRPr="003D50EF">
        <w:rPr>
          <w:rFonts w:ascii="Arial" w:eastAsia="Arial" w:hAnsi="Arial" w:cs="Arial"/>
          <w:spacing w:val="-1"/>
          <w:sz w:val="22"/>
          <w:szCs w:val="21"/>
        </w:rPr>
        <w:t>t</w:t>
      </w:r>
      <w:r w:rsidRPr="003D50EF">
        <w:rPr>
          <w:rFonts w:ascii="Arial" w:eastAsia="Arial" w:hAnsi="Arial" w:cs="Arial"/>
          <w:sz w:val="22"/>
          <w:szCs w:val="21"/>
        </w:rPr>
        <w:t>o</w:t>
      </w:r>
      <w:r w:rsidRPr="003D50EF">
        <w:rPr>
          <w:rFonts w:ascii="Arial" w:eastAsia="Arial" w:hAnsi="Arial" w:cs="Arial"/>
          <w:spacing w:val="-2"/>
          <w:sz w:val="22"/>
          <w:szCs w:val="21"/>
        </w:rPr>
        <w:t>o</w:t>
      </w:r>
      <w:r w:rsidRPr="003D50EF">
        <w:rPr>
          <w:rFonts w:ascii="Arial" w:eastAsia="Arial" w:hAnsi="Arial" w:cs="Arial"/>
          <w:sz w:val="22"/>
          <w:szCs w:val="21"/>
        </w:rPr>
        <w:t xml:space="preserve">l </w:t>
      </w:r>
      <w:r w:rsidR="00447DCE">
        <w:rPr>
          <w:rFonts w:ascii="Arial" w:eastAsia="Arial" w:hAnsi="Arial" w:cs="Arial"/>
          <w:spacing w:val="1"/>
          <w:sz w:val="22"/>
          <w:szCs w:val="21"/>
        </w:rPr>
        <w:t>contains</w:t>
      </w:r>
      <w:r w:rsidR="00447DCE" w:rsidRPr="003D50EF">
        <w:rPr>
          <w:rFonts w:ascii="Arial" w:eastAsia="Arial" w:hAnsi="Arial" w:cs="Arial"/>
          <w:sz w:val="22"/>
          <w:szCs w:val="21"/>
        </w:rPr>
        <w:t xml:space="preserve"> </w:t>
      </w:r>
      <w:r w:rsidR="000F77B0">
        <w:rPr>
          <w:rFonts w:ascii="Arial" w:eastAsia="Arial" w:hAnsi="Arial" w:cs="Arial"/>
          <w:spacing w:val="-2"/>
          <w:sz w:val="22"/>
          <w:szCs w:val="21"/>
        </w:rPr>
        <w:t xml:space="preserve">a </w:t>
      </w:r>
      <w:r w:rsidRPr="003D50EF">
        <w:rPr>
          <w:rFonts w:ascii="Arial" w:eastAsia="Arial" w:hAnsi="Arial" w:cs="Arial"/>
          <w:spacing w:val="-2"/>
          <w:sz w:val="22"/>
          <w:szCs w:val="21"/>
        </w:rPr>
        <w:t>c</w:t>
      </w:r>
      <w:r w:rsidRPr="003D50EF">
        <w:rPr>
          <w:rFonts w:ascii="Arial" w:eastAsia="Arial" w:hAnsi="Arial" w:cs="Arial"/>
          <w:sz w:val="22"/>
          <w:szCs w:val="21"/>
        </w:rPr>
        <w:t>he</w:t>
      </w:r>
      <w:r w:rsidRPr="003D50EF">
        <w:rPr>
          <w:rFonts w:ascii="Arial" w:eastAsia="Arial" w:hAnsi="Arial" w:cs="Arial"/>
          <w:spacing w:val="-2"/>
          <w:sz w:val="22"/>
          <w:szCs w:val="21"/>
        </w:rPr>
        <w:t>c</w:t>
      </w:r>
      <w:r w:rsidRPr="003D50EF">
        <w:rPr>
          <w:rFonts w:ascii="Arial" w:eastAsia="Arial" w:hAnsi="Arial" w:cs="Arial"/>
          <w:sz w:val="22"/>
          <w:szCs w:val="21"/>
        </w:rPr>
        <w:t>k</w:t>
      </w:r>
      <w:r w:rsidRPr="003D50EF">
        <w:rPr>
          <w:rFonts w:ascii="Arial" w:eastAsia="Arial" w:hAnsi="Arial" w:cs="Arial"/>
          <w:spacing w:val="-1"/>
          <w:sz w:val="22"/>
          <w:szCs w:val="21"/>
        </w:rPr>
        <w:t>l</w:t>
      </w:r>
      <w:r w:rsidRPr="003D50EF">
        <w:rPr>
          <w:rFonts w:ascii="Arial" w:eastAsia="Arial" w:hAnsi="Arial" w:cs="Arial"/>
          <w:spacing w:val="1"/>
          <w:sz w:val="22"/>
          <w:szCs w:val="21"/>
        </w:rPr>
        <w:t>i</w:t>
      </w:r>
      <w:r w:rsidRPr="003D50EF">
        <w:rPr>
          <w:rFonts w:ascii="Arial" w:eastAsia="Arial" w:hAnsi="Arial" w:cs="Arial"/>
          <w:sz w:val="22"/>
          <w:szCs w:val="21"/>
        </w:rPr>
        <w:t>st</w:t>
      </w:r>
      <w:r w:rsidRPr="003D50EF">
        <w:rPr>
          <w:rFonts w:ascii="Arial" w:eastAsia="Arial" w:hAnsi="Arial" w:cs="Arial"/>
          <w:spacing w:val="-2"/>
          <w:sz w:val="22"/>
          <w:szCs w:val="21"/>
        </w:rPr>
        <w:t xml:space="preserve"> </w:t>
      </w:r>
      <w:r w:rsidRPr="003D50EF">
        <w:rPr>
          <w:rFonts w:ascii="Arial" w:eastAsia="Arial" w:hAnsi="Arial" w:cs="Arial"/>
          <w:sz w:val="22"/>
          <w:szCs w:val="21"/>
        </w:rPr>
        <w:t>of</w:t>
      </w:r>
      <w:r w:rsidRPr="003D50EF">
        <w:rPr>
          <w:rFonts w:ascii="Arial" w:eastAsia="Arial" w:hAnsi="Arial" w:cs="Arial"/>
          <w:spacing w:val="1"/>
          <w:sz w:val="22"/>
          <w:szCs w:val="21"/>
        </w:rPr>
        <w:t xml:space="preserve"> </w:t>
      </w:r>
      <w:r w:rsidRPr="003D50EF">
        <w:rPr>
          <w:rFonts w:ascii="Arial" w:eastAsia="Arial" w:hAnsi="Arial" w:cs="Arial"/>
          <w:sz w:val="22"/>
          <w:szCs w:val="21"/>
        </w:rPr>
        <w:t>co</w:t>
      </w:r>
      <w:r w:rsidRPr="003D50EF">
        <w:rPr>
          <w:rFonts w:ascii="Arial" w:eastAsia="Arial" w:hAnsi="Arial" w:cs="Arial"/>
          <w:spacing w:val="-2"/>
          <w:sz w:val="22"/>
          <w:szCs w:val="21"/>
        </w:rPr>
        <w:t>n</w:t>
      </w:r>
      <w:r w:rsidRPr="003D50EF">
        <w:rPr>
          <w:rFonts w:ascii="Arial" w:eastAsia="Arial" w:hAnsi="Arial" w:cs="Arial"/>
          <w:sz w:val="22"/>
          <w:szCs w:val="21"/>
        </w:rPr>
        <w:t>s</w:t>
      </w:r>
      <w:r w:rsidRPr="003D50EF">
        <w:rPr>
          <w:rFonts w:ascii="Arial" w:eastAsia="Arial" w:hAnsi="Arial" w:cs="Arial"/>
          <w:spacing w:val="1"/>
          <w:sz w:val="22"/>
          <w:szCs w:val="21"/>
        </w:rPr>
        <w:t>i</w:t>
      </w:r>
      <w:r w:rsidRPr="003D50EF">
        <w:rPr>
          <w:rFonts w:ascii="Arial" w:eastAsia="Arial" w:hAnsi="Arial" w:cs="Arial"/>
          <w:spacing w:val="-2"/>
          <w:sz w:val="22"/>
          <w:szCs w:val="21"/>
        </w:rPr>
        <w:t>d</w:t>
      </w:r>
      <w:r w:rsidRPr="003D50EF">
        <w:rPr>
          <w:rFonts w:ascii="Arial" w:eastAsia="Arial" w:hAnsi="Arial" w:cs="Arial"/>
          <w:sz w:val="22"/>
          <w:szCs w:val="21"/>
        </w:rPr>
        <w:t>er</w:t>
      </w:r>
      <w:r w:rsidR="000F77B0">
        <w:rPr>
          <w:rFonts w:ascii="Arial" w:eastAsia="Arial" w:hAnsi="Arial" w:cs="Arial"/>
          <w:sz w:val="22"/>
          <w:szCs w:val="21"/>
        </w:rPr>
        <w:t>ations</w:t>
      </w:r>
      <w:r w:rsidRPr="003D50EF">
        <w:rPr>
          <w:rFonts w:ascii="Arial" w:eastAsia="Arial" w:hAnsi="Arial" w:cs="Arial"/>
          <w:spacing w:val="-1"/>
          <w:sz w:val="22"/>
          <w:szCs w:val="21"/>
        </w:rPr>
        <w:t xml:space="preserve"> </w:t>
      </w:r>
      <w:r w:rsidR="000F77B0">
        <w:rPr>
          <w:rFonts w:ascii="Arial" w:eastAsia="Arial" w:hAnsi="Arial" w:cs="Arial"/>
          <w:spacing w:val="-1"/>
          <w:sz w:val="22"/>
          <w:szCs w:val="21"/>
        </w:rPr>
        <w:t xml:space="preserve">for covered entity leaders </w:t>
      </w:r>
      <w:r w:rsidRPr="003D50EF">
        <w:rPr>
          <w:rFonts w:ascii="Arial" w:eastAsia="Arial" w:hAnsi="Arial" w:cs="Arial"/>
          <w:spacing w:val="-1"/>
          <w:sz w:val="22"/>
          <w:szCs w:val="21"/>
        </w:rPr>
        <w:t>w</w:t>
      </w:r>
      <w:r w:rsidRPr="003D50EF">
        <w:rPr>
          <w:rFonts w:ascii="Arial" w:eastAsia="Arial" w:hAnsi="Arial" w:cs="Arial"/>
          <w:sz w:val="22"/>
          <w:szCs w:val="21"/>
        </w:rPr>
        <w:t>hen</w:t>
      </w:r>
      <w:r w:rsidRPr="003D50EF">
        <w:rPr>
          <w:rFonts w:ascii="Arial" w:eastAsia="Arial" w:hAnsi="Arial" w:cs="Arial"/>
          <w:spacing w:val="-2"/>
          <w:sz w:val="22"/>
          <w:szCs w:val="21"/>
        </w:rPr>
        <w:t xml:space="preserve"> </w:t>
      </w:r>
      <w:r w:rsidRPr="003D50EF">
        <w:rPr>
          <w:rFonts w:ascii="Arial" w:eastAsia="Arial" w:hAnsi="Arial" w:cs="Arial"/>
          <w:sz w:val="22"/>
          <w:szCs w:val="21"/>
        </w:rPr>
        <w:t>de</w:t>
      </w:r>
      <w:r w:rsidRPr="003D50EF">
        <w:rPr>
          <w:rFonts w:ascii="Arial" w:eastAsia="Arial" w:hAnsi="Arial" w:cs="Arial"/>
          <w:spacing w:val="-2"/>
          <w:sz w:val="22"/>
          <w:szCs w:val="21"/>
        </w:rPr>
        <w:t>v</w:t>
      </w:r>
      <w:r w:rsidRPr="003D50EF">
        <w:rPr>
          <w:rFonts w:ascii="Arial" w:eastAsia="Arial" w:hAnsi="Arial" w:cs="Arial"/>
          <w:sz w:val="22"/>
          <w:szCs w:val="21"/>
        </w:rPr>
        <w:t>e</w:t>
      </w:r>
      <w:r w:rsidRPr="003D50EF">
        <w:rPr>
          <w:rFonts w:ascii="Arial" w:eastAsia="Arial" w:hAnsi="Arial" w:cs="Arial"/>
          <w:spacing w:val="1"/>
          <w:sz w:val="22"/>
          <w:szCs w:val="21"/>
        </w:rPr>
        <w:t>l</w:t>
      </w:r>
      <w:r w:rsidRPr="003D50EF">
        <w:rPr>
          <w:rFonts w:ascii="Arial" w:eastAsia="Arial" w:hAnsi="Arial" w:cs="Arial"/>
          <w:sz w:val="22"/>
          <w:szCs w:val="21"/>
        </w:rPr>
        <w:t>o</w:t>
      </w:r>
      <w:r w:rsidRPr="003D50EF">
        <w:rPr>
          <w:rFonts w:ascii="Arial" w:eastAsia="Arial" w:hAnsi="Arial" w:cs="Arial"/>
          <w:spacing w:val="-2"/>
          <w:sz w:val="22"/>
          <w:szCs w:val="21"/>
        </w:rPr>
        <w:t>p</w:t>
      </w:r>
      <w:r w:rsidRPr="003D50EF">
        <w:rPr>
          <w:rFonts w:ascii="Arial" w:eastAsia="Arial" w:hAnsi="Arial" w:cs="Arial"/>
          <w:spacing w:val="1"/>
          <w:sz w:val="22"/>
          <w:szCs w:val="21"/>
        </w:rPr>
        <w:t>i</w:t>
      </w:r>
      <w:r w:rsidRPr="003D50EF">
        <w:rPr>
          <w:rFonts w:ascii="Arial" w:eastAsia="Arial" w:hAnsi="Arial" w:cs="Arial"/>
          <w:spacing w:val="-2"/>
          <w:sz w:val="22"/>
          <w:szCs w:val="21"/>
        </w:rPr>
        <w:t>n</w:t>
      </w:r>
      <w:r w:rsidRPr="003D50EF">
        <w:rPr>
          <w:rFonts w:ascii="Arial" w:eastAsia="Arial" w:hAnsi="Arial" w:cs="Arial"/>
          <w:sz w:val="22"/>
          <w:szCs w:val="21"/>
        </w:rPr>
        <w:t xml:space="preserve">g a </w:t>
      </w:r>
      <w:r w:rsidR="006A0845">
        <w:rPr>
          <w:rFonts w:ascii="Arial" w:eastAsia="Arial" w:hAnsi="Arial" w:cs="Arial"/>
          <w:spacing w:val="1"/>
          <w:sz w:val="22"/>
          <w:szCs w:val="21"/>
        </w:rPr>
        <w:t>r</w:t>
      </w:r>
      <w:r w:rsidRPr="003D50EF">
        <w:rPr>
          <w:rFonts w:ascii="Arial" w:eastAsia="Arial" w:hAnsi="Arial" w:cs="Arial"/>
          <w:sz w:val="22"/>
          <w:szCs w:val="21"/>
        </w:rPr>
        <w:t>e</w:t>
      </w:r>
      <w:r w:rsidRPr="003D50EF">
        <w:rPr>
          <w:rFonts w:ascii="Arial" w:eastAsia="Arial" w:hAnsi="Arial" w:cs="Arial"/>
          <w:spacing w:val="-2"/>
          <w:sz w:val="22"/>
          <w:szCs w:val="21"/>
        </w:rPr>
        <w:t>q</w:t>
      </w:r>
      <w:r w:rsidRPr="003D50EF">
        <w:rPr>
          <w:rFonts w:ascii="Arial" w:eastAsia="Arial" w:hAnsi="Arial" w:cs="Arial"/>
          <w:sz w:val="22"/>
          <w:szCs w:val="21"/>
        </w:rPr>
        <w:t>uest</w:t>
      </w:r>
      <w:r w:rsidRPr="003D50EF">
        <w:rPr>
          <w:rFonts w:ascii="Arial" w:eastAsia="Arial" w:hAnsi="Arial" w:cs="Arial"/>
          <w:spacing w:val="-1"/>
          <w:sz w:val="22"/>
          <w:szCs w:val="21"/>
        </w:rPr>
        <w:t xml:space="preserve"> f</w:t>
      </w:r>
      <w:r w:rsidRPr="003D50EF">
        <w:rPr>
          <w:rFonts w:ascii="Arial" w:eastAsia="Arial" w:hAnsi="Arial" w:cs="Arial"/>
          <w:sz w:val="22"/>
          <w:szCs w:val="21"/>
        </w:rPr>
        <w:t>or</w:t>
      </w:r>
      <w:r w:rsidRPr="003D50EF">
        <w:rPr>
          <w:rFonts w:ascii="Arial" w:eastAsia="Arial" w:hAnsi="Arial" w:cs="Arial"/>
          <w:spacing w:val="-1"/>
          <w:sz w:val="22"/>
          <w:szCs w:val="21"/>
        </w:rPr>
        <w:t xml:space="preserve"> </w:t>
      </w:r>
      <w:r w:rsidR="006A0845">
        <w:rPr>
          <w:rFonts w:ascii="Arial" w:eastAsia="Arial" w:hAnsi="Arial" w:cs="Arial"/>
          <w:sz w:val="22"/>
          <w:szCs w:val="21"/>
        </w:rPr>
        <w:t>p</w:t>
      </w:r>
      <w:r w:rsidRPr="003D50EF">
        <w:rPr>
          <w:rFonts w:ascii="Arial" w:eastAsia="Arial" w:hAnsi="Arial" w:cs="Arial"/>
          <w:spacing w:val="-1"/>
          <w:sz w:val="22"/>
          <w:szCs w:val="21"/>
        </w:rPr>
        <w:t>r</w:t>
      </w:r>
      <w:r w:rsidRPr="003D50EF">
        <w:rPr>
          <w:rFonts w:ascii="Arial" w:eastAsia="Arial" w:hAnsi="Arial" w:cs="Arial"/>
          <w:sz w:val="22"/>
          <w:szCs w:val="21"/>
        </w:rPr>
        <w:t>o</w:t>
      </w:r>
      <w:r w:rsidRPr="003D50EF">
        <w:rPr>
          <w:rFonts w:ascii="Arial" w:eastAsia="Arial" w:hAnsi="Arial" w:cs="Arial"/>
          <w:spacing w:val="-2"/>
          <w:sz w:val="22"/>
          <w:szCs w:val="21"/>
        </w:rPr>
        <w:t>p</w:t>
      </w:r>
      <w:r w:rsidRPr="003D50EF">
        <w:rPr>
          <w:rFonts w:ascii="Arial" w:eastAsia="Arial" w:hAnsi="Arial" w:cs="Arial"/>
          <w:sz w:val="22"/>
          <w:szCs w:val="21"/>
        </w:rPr>
        <w:t>os</w:t>
      </w:r>
      <w:r w:rsidRPr="003D50EF">
        <w:rPr>
          <w:rFonts w:ascii="Arial" w:eastAsia="Arial" w:hAnsi="Arial" w:cs="Arial"/>
          <w:spacing w:val="-2"/>
          <w:sz w:val="22"/>
          <w:szCs w:val="21"/>
        </w:rPr>
        <w:t>a</w:t>
      </w:r>
      <w:r w:rsidRPr="003D50EF">
        <w:rPr>
          <w:rFonts w:ascii="Arial" w:eastAsia="Arial" w:hAnsi="Arial" w:cs="Arial"/>
          <w:sz w:val="22"/>
          <w:szCs w:val="21"/>
        </w:rPr>
        <w:t xml:space="preserve">l </w:t>
      </w:r>
      <w:r w:rsidRPr="003D50EF">
        <w:rPr>
          <w:rFonts w:ascii="Arial" w:eastAsia="Arial" w:hAnsi="Arial" w:cs="Arial"/>
          <w:spacing w:val="-1"/>
          <w:sz w:val="22"/>
          <w:szCs w:val="21"/>
        </w:rPr>
        <w:t>(R</w:t>
      </w:r>
      <w:r w:rsidRPr="003D50EF">
        <w:rPr>
          <w:rFonts w:ascii="Arial" w:eastAsia="Arial" w:hAnsi="Arial" w:cs="Arial"/>
          <w:spacing w:val="-2"/>
          <w:sz w:val="22"/>
          <w:szCs w:val="21"/>
        </w:rPr>
        <w:t>F</w:t>
      </w:r>
      <w:r w:rsidRPr="003D50EF">
        <w:rPr>
          <w:rFonts w:ascii="Arial" w:eastAsia="Arial" w:hAnsi="Arial" w:cs="Arial"/>
          <w:sz w:val="22"/>
          <w:szCs w:val="21"/>
        </w:rPr>
        <w:t>P)</w:t>
      </w:r>
      <w:r w:rsidRPr="003D50EF">
        <w:rPr>
          <w:rFonts w:ascii="Arial" w:eastAsia="Arial" w:hAnsi="Arial" w:cs="Arial"/>
          <w:spacing w:val="-1"/>
          <w:sz w:val="22"/>
          <w:szCs w:val="21"/>
        </w:rPr>
        <w:t xml:space="preserve"> </w:t>
      </w:r>
      <w:r w:rsidRPr="003D50EF">
        <w:rPr>
          <w:rFonts w:ascii="Arial" w:eastAsia="Arial" w:hAnsi="Arial" w:cs="Arial"/>
          <w:sz w:val="22"/>
          <w:szCs w:val="21"/>
        </w:rPr>
        <w:t>doc</w:t>
      </w:r>
      <w:r w:rsidRPr="003D50EF">
        <w:rPr>
          <w:rFonts w:ascii="Arial" w:eastAsia="Arial" w:hAnsi="Arial" w:cs="Arial"/>
          <w:spacing w:val="-2"/>
          <w:sz w:val="22"/>
          <w:szCs w:val="21"/>
        </w:rPr>
        <w:t>u</w:t>
      </w:r>
      <w:r w:rsidRPr="003D50EF">
        <w:rPr>
          <w:rFonts w:ascii="Arial" w:eastAsia="Arial" w:hAnsi="Arial" w:cs="Arial"/>
          <w:spacing w:val="-1"/>
          <w:sz w:val="22"/>
          <w:szCs w:val="21"/>
        </w:rPr>
        <w:t>m</w:t>
      </w:r>
      <w:r w:rsidRPr="003D50EF">
        <w:rPr>
          <w:rFonts w:ascii="Arial" w:eastAsia="Arial" w:hAnsi="Arial" w:cs="Arial"/>
          <w:sz w:val="22"/>
          <w:szCs w:val="21"/>
        </w:rPr>
        <w:t>ent</w:t>
      </w:r>
      <w:r w:rsidRPr="003D50EF">
        <w:rPr>
          <w:rFonts w:ascii="Arial" w:eastAsia="Arial" w:hAnsi="Arial" w:cs="Arial"/>
          <w:spacing w:val="-1"/>
          <w:sz w:val="22"/>
          <w:szCs w:val="21"/>
        </w:rPr>
        <w:t xml:space="preserve"> t</w:t>
      </w:r>
      <w:r w:rsidRPr="003D50EF">
        <w:rPr>
          <w:rFonts w:ascii="Arial" w:eastAsia="Arial" w:hAnsi="Arial" w:cs="Arial"/>
          <w:sz w:val="22"/>
          <w:szCs w:val="21"/>
        </w:rPr>
        <w:t>o so</w:t>
      </w:r>
      <w:r w:rsidRPr="003D50EF">
        <w:rPr>
          <w:rFonts w:ascii="Arial" w:eastAsia="Arial" w:hAnsi="Arial" w:cs="Arial"/>
          <w:spacing w:val="-1"/>
          <w:sz w:val="22"/>
          <w:szCs w:val="21"/>
        </w:rPr>
        <w:t>l</w:t>
      </w:r>
      <w:r w:rsidRPr="003D50EF">
        <w:rPr>
          <w:rFonts w:ascii="Arial" w:eastAsia="Arial" w:hAnsi="Arial" w:cs="Arial"/>
          <w:spacing w:val="1"/>
          <w:sz w:val="22"/>
          <w:szCs w:val="21"/>
        </w:rPr>
        <w:t>i</w:t>
      </w:r>
      <w:r w:rsidRPr="003D50EF">
        <w:rPr>
          <w:rFonts w:ascii="Arial" w:eastAsia="Arial" w:hAnsi="Arial" w:cs="Arial"/>
          <w:spacing w:val="-2"/>
          <w:sz w:val="22"/>
          <w:szCs w:val="21"/>
        </w:rPr>
        <w:t>c</w:t>
      </w:r>
      <w:r w:rsidRPr="003D50EF">
        <w:rPr>
          <w:rFonts w:ascii="Arial" w:eastAsia="Arial" w:hAnsi="Arial" w:cs="Arial"/>
          <w:spacing w:val="1"/>
          <w:sz w:val="22"/>
          <w:szCs w:val="21"/>
        </w:rPr>
        <w:t>i</w:t>
      </w:r>
      <w:r w:rsidRPr="003D50EF">
        <w:rPr>
          <w:rFonts w:ascii="Arial" w:eastAsia="Arial" w:hAnsi="Arial" w:cs="Arial"/>
          <w:sz w:val="22"/>
          <w:szCs w:val="21"/>
        </w:rPr>
        <w:t>t</w:t>
      </w:r>
      <w:r w:rsidRPr="003D50EF">
        <w:rPr>
          <w:rFonts w:ascii="Arial" w:eastAsia="Arial" w:hAnsi="Arial" w:cs="Arial"/>
          <w:spacing w:val="-2"/>
          <w:sz w:val="22"/>
          <w:szCs w:val="21"/>
        </w:rPr>
        <w:t xml:space="preserve"> </w:t>
      </w:r>
      <w:r w:rsidR="000F77B0">
        <w:rPr>
          <w:rFonts w:ascii="Arial" w:eastAsia="Arial" w:hAnsi="Arial" w:cs="Arial"/>
          <w:spacing w:val="-1"/>
          <w:sz w:val="22"/>
          <w:szCs w:val="21"/>
        </w:rPr>
        <w:t xml:space="preserve">independent </w:t>
      </w:r>
      <w:r w:rsidRPr="003D50EF">
        <w:rPr>
          <w:rFonts w:ascii="Arial" w:eastAsia="Arial" w:hAnsi="Arial" w:cs="Arial"/>
          <w:sz w:val="22"/>
          <w:szCs w:val="21"/>
        </w:rPr>
        <w:t>34</w:t>
      </w:r>
      <w:r w:rsidRPr="003D50EF">
        <w:rPr>
          <w:rFonts w:ascii="Arial" w:eastAsia="Arial" w:hAnsi="Arial" w:cs="Arial"/>
          <w:spacing w:val="-2"/>
          <w:sz w:val="22"/>
          <w:szCs w:val="21"/>
        </w:rPr>
        <w:t>0</w:t>
      </w:r>
      <w:r w:rsidRPr="003D50EF">
        <w:rPr>
          <w:rFonts w:ascii="Arial" w:eastAsia="Arial" w:hAnsi="Arial" w:cs="Arial"/>
          <w:sz w:val="22"/>
          <w:szCs w:val="21"/>
        </w:rPr>
        <w:t>B</w:t>
      </w:r>
      <w:r w:rsidRPr="003D50EF">
        <w:rPr>
          <w:rFonts w:ascii="Arial" w:eastAsia="Arial" w:hAnsi="Arial" w:cs="Arial"/>
          <w:spacing w:val="-2"/>
          <w:sz w:val="22"/>
          <w:szCs w:val="21"/>
        </w:rPr>
        <w:t xml:space="preserve"> </w:t>
      </w:r>
      <w:r w:rsidRPr="003D50EF">
        <w:rPr>
          <w:rFonts w:ascii="Arial" w:eastAsia="Arial" w:hAnsi="Arial" w:cs="Arial"/>
          <w:sz w:val="22"/>
          <w:szCs w:val="21"/>
        </w:rPr>
        <w:t>comp</w:t>
      </w:r>
      <w:r w:rsidRPr="003D50EF">
        <w:rPr>
          <w:rFonts w:ascii="Arial" w:eastAsia="Arial" w:hAnsi="Arial" w:cs="Arial"/>
          <w:spacing w:val="-2"/>
          <w:sz w:val="22"/>
          <w:szCs w:val="21"/>
        </w:rPr>
        <w:t>l</w:t>
      </w:r>
      <w:r w:rsidRPr="003D50EF">
        <w:rPr>
          <w:rFonts w:ascii="Arial" w:eastAsia="Arial" w:hAnsi="Arial" w:cs="Arial"/>
          <w:spacing w:val="1"/>
          <w:sz w:val="22"/>
          <w:szCs w:val="21"/>
        </w:rPr>
        <w:t>i</w:t>
      </w:r>
      <w:r w:rsidRPr="003D50EF">
        <w:rPr>
          <w:rFonts w:ascii="Arial" w:eastAsia="Arial" w:hAnsi="Arial" w:cs="Arial"/>
          <w:sz w:val="22"/>
          <w:szCs w:val="21"/>
        </w:rPr>
        <w:t>a</w:t>
      </w:r>
      <w:r w:rsidRPr="003D50EF">
        <w:rPr>
          <w:rFonts w:ascii="Arial" w:eastAsia="Arial" w:hAnsi="Arial" w:cs="Arial"/>
          <w:spacing w:val="-2"/>
          <w:sz w:val="22"/>
          <w:szCs w:val="21"/>
        </w:rPr>
        <w:t>n</w:t>
      </w:r>
      <w:r w:rsidRPr="003D50EF">
        <w:rPr>
          <w:rFonts w:ascii="Arial" w:eastAsia="Arial" w:hAnsi="Arial" w:cs="Arial"/>
          <w:sz w:val="22"/>
          <w:szCs w:val="21"/>
        </w:rPr>
        <w:t>ce au</w:t>
      </w:r>
      <w:r w:rsidRPr="003D50EF">
        <w:rPr>
          <w:rFonts w:ascii="Arial" w:eastAsia="Arial" w:hAnsi="Arial" w:cs="Arial"/>
          <w:spacing w:val="-2"/>
          <w:sz w:val="22"/>
          <w:szCs w:val="21"/>
        </w:rPr>
        <w:t>d</w:t>
      </w:r>
      <w:r w:rsidRPr="003D50EF">
        <w:rPr>
          <w:rFonts w:ascii="Arial" w:eastAsia="Arial" w:hAnsi="Arial" w:cs="Arial"/>
          <w:spacing w:val="1"/>
          <w:sz w:val="22"/>
          <w:szCs w:val="21"/>
        </w:rPr>
        <w:t>i</w:t>
      </w:r>
      <w:r w:rsidRPr="003D50EF">
        <w:rPr>
          <w:rFonts w:ascii="Arial" w:eastAsia="Arial" w:hAnsi="Arial" w:cs="Arial"/>
          <w:spacing w:val="-1"/>
          <w:sz w:val="22"/>
          <w:szCs w:val="21"/>
        </w:rPr>
        <w:t>t</w:t>
      </w:r>
      <w:r w:rsidR="00447DCE">
        <w:rPr>
          <w:rFonts w:ascii="Arial" w:eastAsia="Arial" w:hAnsi="Arial" w:cs="Arial"/>
          <w:sz w:val="22"/>
          <w:szCs w:val="21"/>
        </w:rPr>
        <w:t xml:space="preserve"> proposals</w:t>
      </w:r>
      <w:r w:rsidR="000F77B0">
        <w:rPr>
          <w:rFonts w:ascii="Arial" w:eastAsia="Arial" w:hAnsi="Arial" w:cs="Arial"/>
          <w:sz w:val="22"/>
          <w:szCs w:val="21"/>
        </w:rPr>
        <w:t>.</w:t>
      </w:r>
    </w:p>
    <w:tbl>
      <w:tblPr>
        <w:tblW w:w="10800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270"/>
        <w:gridCol w:w="1530"/>
      </w:tblGrid>
      <w:tr w:rsidR="00D14DCE" w:rsidRPr="001E5F71" w14:paraId="7F1BA191" w14:textId="77777777" w:rsidTr="005B66B2">
        <w:trPr>
          <w:trHeight w:hRule="exact" w:val="444"/>
        </w:trPr>
        <w:tc>
          <w:tcPr>
            <w:tcW w:w="9270" w:type="dxa"/>
            <w:tcBorders>
              <w:top w:val="single" w:sz="8" w:space="0" w:color="4F81BC"/>
              <w:left w:val="single" w:sz="8" w:space="0" w:color="4F81BC"/>
              <w:bottom w:val="nil"/>
              <w:right w:val="single" w:sz="8" w:space="0" w:color="4F81BC"/>
            </w:tcBorders>
            <w:shd w:val="clear" w:color="auto" w:fill="001F5F"/>
            <w:vAlign w:val="center"/>
          </w:tcPr>
          <w:p w14:paraId="7F1BA18F" w14:textId="77777777" w:rsidR="00D14DCE" w:rsidRDefault="001755F3" w:rsidP="001E5F71">
            <w:pPr>
              <w:jc w:val="center"/>
              <w:rPr>
                <w:rFonts w:ascii="Arial" w:eastAsia="Arial" w:hAnsi="Arial" w:cs="Arial"/>
                <w:sz w:val="21"/>
                <w:szCs w:val="21"/>
              </w:rPr>
            </w:pPr>
            <w:r w:rsidRPr="001E5F71">
              <w:rPr>
                <w:rFonts w:ascii="Arial" w:eastAsia="Arial" w:hAnsi="Arial" w:cs="Arial"/>
                <w:b/>
                <w:color w:val="FFFFFF"/>
                <w:szCs w:val="21"/>
              </w:rPr>
              <w:t>Considerations</w:t>
            </w:r>
          </w:p>
        </w:tc>
        <w:tc>
          <w:tcPr>
            <w:tcW w:w="1530" w:type="dxa"/>
            <w:tcBorders>
              <w:top w:val="single" w:sz="8" w:space="0" w:color="4F81BC"/>
              <w:left w:val="single" w:sz="8" w:space="0" w:color="4F81BC"/>
              <w:bottom w:val="nil"/>
              <w:right w:val="single" w:sz="8" w:space="0" w:color="4F81BC"/>
            </w:tcBorders>
            <w:shd w:val="clear" w:color="auto" w:fill="001F5F"/>
            <w:vAlign w:val="center"/>
          </w:tcPr>
          <w:p w14:paraId="7F1BA190" w14:textId="77777777" w:rsidR="00D14DCE" w:rsidRPr="001E5F71" w:rsidRDefault="003D50EF">
            <w:pPr>
              <w:spacing w:before="80"/>
              <w:jc w:val="center"/>
              <w:rPr>
                <w:rFonts w:ascii="Arial" w:eastAsia="Arial" w:hAnsi="Arial" w:cs="Arial"/>
                <w:szCs w:val="21"/>
              </w:rPr>
            </w:pPr>
            <w:r w:rsidRPr="001E5F71">
              <w:rPr>
                <w:rFonts w:ascii="Arial" w:eastAsia="Arial" w:hAnsi="Arial" w:cs="Arial"/>
                <w:b/>
                <w:color w:val="FFFFFF"/>
                <w:spacing w:val="1"/>
                <w:szCs w:val="21"/>
              </w:rPr>
              <w:t>C</w:t>
            </w:r>
            <w:r w:rsidRPr="001E5F71">
              <w:rPr>
                <w:rFonts w:ascii="Arial" w:eastAsia="Arial" w:hAnsi="Arial" w:cs="Arial"/>
                <w:b/>
                <w:color w:val="FFFFFF"/>
                <w:spacing w:val="-2"/>
                <w:szCs w:val="21"/>
              </w:rPr>
              <w:t>o</w:t>
            </w:r>
            <w:r w:rsidRPr="001E5F71">
              <w:rPr>
                <w:rFonts w:ascii="Arial" w:eastAsia="Arial" w:hAnsi="Arial" w:cs="Arial"/>
                <w:b/>
                <w:color w:val="FFFFFF"/>
                <w:szCs w:val="21"/>
              </w:rPr>
              <w:t>mp</w:t>
            </w:r>
            <w:r w:rsidRPr="001E5F71">
              <w:rPr>
                <w:rFonts w:ascii="Arial" w:eastAsia="Arial" w:hAnsi="Arial" w:cs="Arial"/>
                <w:b/>
                <w:color w:val="FFFFFF"/>
                <w:spacing w:val="-1"/>
                <w:szCs w:val="21"/>
              </w:rPr>
              <w:t>l</w:t>
            </w:r>
            <w:r w:rsidRPr="001E5F71">
              <w:rPr>
                <w:rFonts w:ascii="Arial" w:eastAsia="Arial" w:hAnsi="Arial" w:cs="Arial"/>
                <w:b/>
                <w:color w:val="FFFFFF"/>
                <w:szCs w:val="21"/>
              </w:rPr>
              <w:t>et</w:t>
            </w:r>
            <w:r w:rsidRPr="001E5F71">
              <w:rPr>
                <w:rFonts w:ascii="Arial" w:eastAsia="Arial" w:hAnsi="Arial" w:cs="Arial"/>
                <w:b/>
                <w:color w:val="FFFFFF"/>
                <w:spacing w:val="-3"/>
                <w:szCs w:val="21"/>
              </w:rPr>
              <w:t>e</w:t>
            </w:r>
            <w:r w:rsidRPr="001E5F71">
              <w:rPr>
                <w:rFonts w:ascii="Arial" w:eastAsia="Arial" w:hAnsi="Arial" w:cs="Arial"/>
                <w:b/>
                <w:color w:val="FFFFFF"/>
                <w:szCs w:val="21"/>
              </w:rPr>
              <w:t>d</w:t>
            </w:r>
          </w:p>
        </w:tc>
      </w:tr>
      <w:tr w:rsidR="00D14DCE" w14:paraId="7F1BA194" w14:textId="77777777" w:rsidTr="005B66B2">
        <w:trPr>
          <w:trHeight w:hRule="exact" w:val="938"/>
        </w:trPr>
        <w:tc>
          <w:tcPr>
            <w:tcW w:w="9270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92" w14:textId="4658B9CE" w:rsidR="00D14DCE" w:rsidRDefault="003D50EF" w:rsidP="005B66B2">
            <w:pPr>
              <w:spacing w:before="60" w:after="60"/>
              <w:ind w:left="457" w:right="341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  <w:r w:rsidR="0081247F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prop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nt</w:t>
            </w:r>
            <w:r w:rsidR="00447DCE"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.</w:t>
            </w:r>
            <w:r w:rsidR="00447DCE">
              <w:rPr>
                <w:rFonts w:ascii="Arial" w:eastAsia="Arial" w:hAnsi="Arial" w:cs="Arial"/>
                <w:spacing w:val="1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si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 xml:space="preserve"> 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v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es</w:t>
            </w:r>
            <w:r w:rsidR="006A0845">
              <w:rPr>
                <w:rFonts w:ascii="Arial" w:eastAsia="Arial" w:hAnsi="Arial" w:cs="Arial"/>
              </w:rPr>
              <w:t xml:space="preserve"> the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o</w:t>
            </w:r>
            <w:r>
              <w:rPr>
                <w:rFonts w:ascii="Arial" w:eastAsia="Arial" w:hAnsi="Arial" w:cs="Arial"/>
              </w:rPr>
              <w:t xml:space="preserve">f </w:t>
            </w:r>
            <w:r w:rsidR="00043D3F">
              <w:rPr>
                <w:rFonts w:ascii="Arial" w:eastAsia="Arial" w:hAnsi="Arial" w:cs="Arial"/>
              </w:rPr>
              <w:t xml:space="preserve">the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  <w:spacing w:val="3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exp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al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pr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vi</w:t>
            </w:r>
            <w:r>
              <w:rPr>
                <w:rFonts w:ascii="Arial" w:eastAsia="Arial" w:hAnsi="Arial" w:cs="Arial"/>
                <w:spacing w:val="3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</w:rPr>
              <w:t>or propos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l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wa</w:t>
            </w:r>
            <w:r>
              <w:rPr>
                <w:rFonts w:ascii="Arial" w:eastAsia="Arial" w:hAnsi="Arial" w:cs="Arial"/>
                <w:spacing w:val="3"/>
              </w:rPr>
              <w:t>r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ter</w:t>
            </w:r>
            <w:r>
              <w:rPr>
                <w:rFonts w:ascii="Arial" w:eastAsia="Arial" w:hAnsi="Arial" w:cs="Arial"/>
                <w:spacing w:val="2"/>
              </w:rPr>
              <w:t>i</w:t>
            </w:r>
            <w:r>
              <w:rPr>
                <w:rFonts w:ascii="Arial" w:eastAsia="Arial" w:hAnsi="Arial" w:cs="Arial"/>
              </w:rPr>
              <w:t>a,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he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p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3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  <w:spacing w:val="2"/>
              </w:rPr>
              <w:t>0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p</w:t>
            </w:r>
            <w:r>
              <w:rPr>
                <w:rFonts w:ascii="Arial" w:eastAsia="Arial" w:hAnsi="Arial" w:cs="Arial"/>
              </w:rPr>
              <w:t>era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 xml:space="preserve">t </w:t>
            </w:r>
            <w:r>
              <w:rPr>
                <w:rFonts w:ascii="Arial" w:eastAsia="Arial" w:hAnsi="Arial" w:cs="Arial"/>
                <w:spacing w:val="1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q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t.</w:t>
            </w:r>
          </w:p>
        </w:tc>
        <w:tc>
          <w:tcPr>
            <w:tcW w:w="1530" w:type="dxa"/>
            <w:tcBorders>
              <w:top w:val="nil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93" w14:textId="77777777" w:rsidR="00D14DCE" w:rsidRDefault="00D14DCE"/>
        </w:tc>
      </w:tr>
      <w:tr w:rsidR="00D14DCE" w14:paraId="7F1BA19A" w14:textId="77777777" w:rsidTr="008D4A24">
        <w:trPr>
          <w:trHeight w:hRule="exact" w:val="1588"/>
        </w:trPr>
        <w:tc>
          <w:tcPr>
            <w:tcW w:w="927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95" w14:textId="41EC47DB" w:rsidR="00D14DCE" w:rsidRPr="003029AF" w:rsidRDefault="003D50EF" w:rsidP="005B66B2">
            <w:pPr>
              <w:spacing w:before="60" w:after="60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  <w:proofErr w:type="gramStart"/>
            <w:r w:rsidR="0081247F" w:rsidRPr="003029AF">
              <w:rPr>
                <w:rFonts w:ascii="Arial" w:eastAsia="Arial" w:hAnsi="Arial" w:cs="Arial"/>
              </w:rPr>
              <w:t xml:space="preserve">. </w:t>
            </w:r>
            <w:r w:rsidRPr="003029AF">
              <w:rPr>
                <w:rFonts w:ascii="Arial" w:eastAsia="Arial" w:hAnsi="Arial" w:cs="Arial"/>
                <w:spacing w:val="27"/>
              </w:rPr>
              <w:t xml:space="preserve"> </w:t>
            </w:r>
            <w:r w:rsidRPr="003029AF">
              <w:rPr>
                <w:rFonts w:ascii="Arial" w:eastAsia="Arial" w:hAnsi="Arial" w:cs="Arial"/>
              </w:rPr>
              <w:t>R</w:t>
            </w:r>
            <w:r w:rsidRPr="003029AF">
              <w:rPr>
                <w:rFonts w:ascii="Arial" w:eastAsia="Arial" w:hAnsi="Arial" w:cs="Arial"/>
                <w:spacing w:val="1"/>
              </w:rPr>
              <w:t>F</w:t>
            </w:r>
            <w:r w:rsidRPr="003029AF">
              <w:rPr>
                <w:rFonts w:ascii="Arial" w:eastAsia="Arial" w:hAnsi="Arial" w:cs="Arial"/>
              </w:rPr>
              <w:t>P</w:t>
            </w:r>
            <w:proofErr w:type="gramEnd"/>
            <w:r w:rsidRPr="003029AF">
              <w:rPr>
                <w:rFonts w:ascii="Arial" w:eastAsia="Arial" w:hAnsi="Arial" w:cs="Arial"/>
                <w:spacing w:val="-5"/>
              </w:rPr>
              <w:t xml:space="preserve"> </w:t>
            </w:r>
            <w:r w:rsidRPr="003029AF">
              <w:rPr>
                <w:rFonts w:ascii="Arial" w:eastAsia="Arial" w:hAnsi="Arial" w:cs="Arial"/>
                <w:spacing w:val="1"/>
              </w:rPr>
              <w:t>S</w:t>
            </w:r>
            <w:r w:rsidRPr="003029AF">
              <w:rPr>
                <w:rFonts w:ascii="Arial" w:eastAsia="Arial" w:hAnsi="Arial" w:cs="Arial"/>
              </w:rPr>
              <w:t>e</w:t>
            </w:r>
            <w:r w:rsidRPr="003029AF">
              <w:rPr>
                <w:rFonts w:ascii="Arial" w:eastAsia="Arial" w:hAnsi="Arial" w:cs="Arial"/>
                <w:spacing w:val="1"/>
              </w:rPr>
              <w:t>c</w:t>
            </w:r>
            <w:r w:rsidRPr="003029AF">
              <w:rPr>
                <w:rFonts w:ascii="Arial" w:eastAsia="Arial" w:hAnsi="Arial" w:cs="Arial"/>
              </w:rPr>
              <w:t>t</w:t>
            </w:r>
            <w:r w:rsidRPr="003029AF">
              <w:rPr>
                <w:rFonts w:ascii="Arial" w:eastAsia="Arial" w:hAnsi="Arial" w:cs="Arial"/>
                <w:spacing w:val="-1"/>
              </w:rPr>
              <w:t>i</w:t>
            </w:r>
            <w:r w:rsidRPr="003029AF">
              <w:rPr>
                <w:rFonts w:ascii="Arial" w:eastAsia="Arial" w:hAnsi="Arial" w:cs="Arial"/>
                <w:spacing w:val="2"/>
              </w:rPr>
              <w:t>o</w:t>
            </w:r>
            <w:r w:rsidRPr="003029AF">
              <w:rPr>
                <w:rFonts w:ascii="Arial" w:eastAsia="Arial" w:hAnsi="Arial" w:cs="Arial"/>
              </w:rPr>
              <w:t>n</w:t>
            </w:r>
            <w:r w:rsidRPr="003029AF">
              <w:rPr>
                <w:rFonts w:ascii="Arial" w:eastAsia="Arial" w:hAnsi="Arial" w:cs="Arial"/>
                <w:spacing w:val="-7"/>
              </w:rPr>
              <w:t xml:space="preserve"> </w:t>
            </w:r>
            <w:r w:rsidRPr="00C702F5">
              <w:rPr>
                <w:rFonts w:ascii="Arial" w:eastAsia="Arial" w:hAnsi="Arial" w:cs="Arial"/>
                <w:spacing w:val="-1"/>
              </w:rPr>
              <w:t>1</w:t>
            </w:r>
            <w:r w:rsidRPr="00C702F5">
              <w:rPr>
                <w:rFonts w:ascii="Arial" w:eastAsia="Arial" w:hAnsi="Arial" w:cs="Arial"/>
              </w:rPr>
              <w:t xml:space="preserve">. </w:t>
            </w:r>
            <w:r w:rsidR="00967304" w:rsidRPr="00A32140">
              <w:rPr>
                <w:rFonts w:ascii="Arial" w:eastAsia="Arial" w:hAnsi="Arial" w:cs="Arial"/>
              </w:rPr>
              <w:t xml:space="preserve">Independent </w:t>
            </w:r>
            <w:r w:rsidR="00043D3F">
              <w:rPr>
                <w:rFonts w:ascii="Arial" w:eastAsia="Arial" w:hAnsi="Arial" w:cs="Arial"/>
                <w:spacing w:val="1"/>
              </w:rPr>
              <w:t>a</w:t>
            </w:r>
            <w:r w:rsidRPr="00C702F5">
              <w:rPr>
                <w:rFonts w:ascii="Arial" w:eastAsia="Arial" w:hAnsi="Arial" w:cs="Arial"/>
              </w:rPr>
              <w:t>u</w:t>
            </w:r>
            <w:r w:rsidRPr="00C702F5">
              <w:rPr>
                <w:rFonts w:ascii="Arial" w:eastAsia="Arial" w:hAnsi="Arial" w:cs="Arial"/>
                <w:spacing w:val="-1"/>
              </w:rPr>
              <w:t>d</w:t>
            </w:r>
            <w:r w:rsidRPr="00C702F5">
              <w:rPr>
                <w:rFonts w:ascii="Arial" w:eastAsia="Arial" w:hAnsi="Arial" w:cs="Arial"/>
                <w:spacing w:val="1"/>
              </w:rPr>
              <w:t>i</w:t>
            </w:r>
            <w:r w:rsidR="000C6787" w:rsidRPr="00C702F5">
              <w:rPr>
                <w:rFonts w:ascii="Arial" w:eastAsia="Arial" w:hAnsi="Arial" w:cs="Arial"/>
              </w:rPr>
              <w:t>t</w:t>
            </w:r>
            <w:r w:rsidR="007F61A2" w:rsidRPr="00A32140">
              <w:rPr>
                <w:rFonts w:ascii="Arial" w:eastAsia="Arial" w:hAnsi="Arial" w:cs="Arial"/>
              </w:rPr>
              <w:t>or</w:t>
            </w:r>
            <w:r w:rsidRPr="003029AF">
              <w:rPr>
                <w:rFonts w:ascii="Arial" w:eastAsia="Arial" w:hAnsi="Arial" w:cs="Arial"/>
                <w:spacing w:val="1"/>
              </w:rPr>
              <w:t xml:space="preserve"> </w:t>
            </w:r>
            <w:r w:rsidRPr="003029AF">
              <w:rPr>
                <w:rFonts w:ascii="Arial" w:eastAsia="Arial" w:hAnsi="Arial" w:cs="Arial"/>
                <w:spacing w:val="-3"/>
              </w:rPr>
              <w:t>o</w:t>
            </w:r>
            <w:r w:rsidRPr="003029AF">
              <w:rPr>
                <w:rFonts w:ascii="Arial" w:eastAsia="Arial" w:hAnsi="Arial" w:cs="Arial"/>
                <w:spacing w:val="-1"/>
              </w:rPr>
              <w:t>v</w:t>
            </w:r>
            <w:r w:rsidRPr="003029AF">
              <w:rPr>
                <w:rFonts w:ascii="Arial" w:eastAsia="Arial" w:hAnsi="Arial" w:cs="Arial"/>
              </w:rPr>
              <w:t>er</w:t>
            </w:r>
            <w:r w:rsidRPr="003029AF">
              <w:rPr>
                <w:rFonts w:ascii="Arial" w:eastAsia="Arial" w:hAnsi="Arial" w:cs="Arial"/>
                <w:spacing w:val="2"/>
              </w:rPr>
              <w:t>v</w:t>
            </w:r>
            <w:r w:rsidRPr="003029AF">
              <w:rPr>
                <w:rFonts w:ascii="Arial" w:eastAsia="Arial" w:hAnsi="Arial" w:cs="Arial"/>
                <w:spacing w:val="-1"/>
              </w:rPr>
              <w:t>i</w:t>
            </w:r>
            <w:r w:rsidRPr="003029AF">
              <w:rPr>
                <w:rFonts w:ascii="Arial" w:eastAsia="Arial" w:hAnsi="Arial" w:cs="Arial"/>
                <w:spacing w:val="2"/>
              </w:rPr>
              <w:t>e</w:t>
            </w:r>
            <w:r w:rsidRPr="003029AF">
              <w:rPr>
                <w:rFonts w:ascii="Arial" w:eastAsia="Arial" w:hAnsi="Arial" w:cs="Arial"/>
              </w:rPr>
              <w:t>w</w:t>
            </w:r>
          </w:p>
          <w:p w14:paraId="7F1BA196" w14:textId="36A373EE" w:rsidR="00D14DCE" w:rsidRPr="00C702F5" w:rsidRDefault="007F61A2" w:rsidP="005B66B2">
            <w:pPr>
              <w:pStyle w:val="ListParagraph"/>
              <w:numPr>
                <w:ilvl w:val="0"/>
                <w:numId w:val="2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 w:rsidRPr="00A32140">
              <w:rPr>
                <w:rFonts w:ascii="Arial" w:eastAsia="Arial" w:hAnsi="Arial" w:cs="Arial"/>
              </w:rPr>
              <w:t xml:space="preserve">Independent </w:t>
            </w:r>
            <w:r w:rsidR="00043D3F">
              <w:rPr>
                <w:rFonts w:ascii="Arial" w:eastAsia="Arial" w:hAnsi="Arial" w:cs="Arial"/>
              </w:rPr>
              <w:t>a</w:t>
            </w:r>
            <w:r w:rsidRPr="00A32140">
              <w:rPr>
                <w:rFonts w:ascii="Arial" w:eastAsia="Arial" w:hAnsi="Arial" w:cs="Arial"/>
              </w:rPr>
              <w:t>uditor’s</w:t>
            </w:r>
            <w:r w:rsidR="003D50EF" w:rsidRPr="00C702F5">
              <w:rPr>
                <w:rFonts w:ascii="Arial" w:eastAsia="Arial" w:hAnsi="Arial" w:cs="Arial"/>
                <w:spacing w:val="-4"/>
              </w:rPr>
              <w:t xml:space="preserve"> 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i</w:t>
            </w:r>
            <w:r w:rsidR="003D50EF" w:rsidRPr="00C702F5">
              <w:rPr>
                <w:rFonts w:ascii="Arial" w:eastAsia="Arial" w:hAnsi="Arial" w:cs="Arial"/>
              </w:rPr>
              <w:t>n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d</w:t>
            </w:r>
            <w:r w:rsidR="003D50EF" w:rsidRPr="00C702F5">
              <w:rPr>
                <w:rFonts w:ascii="Arial" w:eastAsia="Arial" w:hAnsi="Arial" w:cs="Arial"/>
              </w:rPr>
              <w:t>u</w:t>
            </w:r>
            <w:r w:rsidR="003D50EF" w:rsidRPr="00C702F5">
              <w:rPr>
                <w:rFonts w:ascii="Arial" w:eastAsia="Arial" w:hAnsi="Arial" w:cs="Arial"/>
                <w:spacing w:val="1"/>
              </w:rPr>
              <w:t>s</w:t>
            </w:r>
            <w:r w:rsidR="003D50EF" w:rsidRPr="00C702F5">
              <w:rPr>
                <w:rFonts w:ascii="Arial" w:eastAsia="Arial" w:hAnsi="Arial" w:cs="Arial"/>
              </w:rPr>
              <w:t>t</w:t>
            </w:r>
            <w:r w:rsidR="003D50EF" w:rsidRPr="00C702F5">
              <w:rPr>
                <w:rFonts w:ascii="Arial" w:eastAsia="Arial" w:hAnsi="Arial" w:cs="Arial"/>
                <w:spacing w:val="3"/>
              </w:rPr>
              <w:t>r</w:t>
            </w:r>
            <w:r w:rsidR="003D50EF" w:rsidRPr="00C702F5">
              <w:rPr>
                <w:rFonts w:ascii="Arial" w:eastAsia="Arial" w:hAnsi="Arial" w:cs="Arial"/>
              </w:rPr>
              <w:t>y</w:t>
            </w:r>
            <w:r w:rsidR="003D50EF" w:rsidRPr="00C702F5">
              <w:rPr>
                <w:rFonts w:ascii="Arial" w:eastAsia="Arial" w:hAnsi="Arial" w:cs="Arial"/>
                <w:spacing w:val="-9"/>
              </w:rPr>
              <w:t xml:space="preserve"> </w:t>
            </w:r>
            <w:r w:rsidR="003D50EF" w:rsidRPr="00C702F5">
              <w:rPr>
                <w:rFonts w:ascii="Arial" w:eastAsia="Arial" w:hAnsi="Arial" w:cs="Arial"/>
                <w:spacing w:val="1"/>
              </w:rPr>
              <w:t>c</w:t>
            </w:r>
            <w:r w:rsidR="003D50EF" w:rsidRPr="00C702F5">
              <w:rPr>
                <w:rFonts w:ascii="Arial" w:eastAsia="Arial" w:hAnsi="Arial" w:cs="Arial"/>
              </w:rPr>
              <w:t>o</w:t>
            </w:r>
            <w:r w:rsidR="003D50EF" w:rsidRPr="00C702F5">
              <w:rPr>
                <w:rFonts w:ascii="Arial" w:eastAsia="Arial" w:hAnsi="Arial" w:cs="Arial"/>
                <w:spacing w:val="4"/>
              </w:rPr>
              <w:t>m</w:t>
            </w:r>
            <w:r w:rsidR="003D50EF" w:rsidRPr="00C702F5">
              <w:rPr>
                <w:rFonts w:ascii="Arial" w:eastAsia="Arial" w:hAnsi="Arial" w:cs="Arial"/>
              </w:rPr>
              <w:t>p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e</w:t>
            </w:r>
            <w:r w:rsidR="003D50EF" w:rsidRPr="00C702F5">
              <w:rPr>
                <w:rFonts w:ascii="Arial" w:eastAsia="Arial" w:hAnsi="Arial" w:cs="Arial"/>
              </w:rPr>
              <w:t>te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n</w:t>
            </w:r>
            <w:r w:rsidR="003D50EF" w:rsidRPr="00C702F5">
              <w:rPr>
                <w:rFonts w:ascii="Arial" w:eastAsia="Arial" w:hAnsi="Arial" w:cs="Arial"/>
                <w:spacing w:val="1"/>
              </w:rPr>
              <w:t>c</w:t>
            </w:r>
            <w:r w:rsidR="003D50EF" w:rsidRPr="00C702F5">
              <w:rPr>
                <w:rFonts w:ascii="Arial" w:eastAsia="Arial" w:hAnsi="Arial" w:cs="Arial"/>
              </w:rPr>
              <w:t>e</w:t>
            </w:r>
            <w:r w:rsidR="003D50EF" w:rsidRPr="00C702F5">
              <w:rPr>
                <w:rFonts w:ascii="Arial" w:eastAsia="Arial" w:hAnsi="Arial" w:cs="Arial"/>
                <w:spacing w:val="-9"/>
              </w:rPr>
              <w:t xml:space="preserve"> </w:t>
            </w:r>
            <w:r w:rsidR="003D50EF" w:rsidRPr="00C702F5">
              <w:rPr>
                <w:rFonts w:ascii="Arial" w:eastAsia="Arial" w:hAnsi="Arial" w:cs="Arial"/>
              </w:rPr>
              <w:t>a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n</w:t>
            </w:r>
            <w:r w:rsidR="003D50EF" w:rsidRPr="00C702F5">
              <w:rPr>
                <w:rFonts w:ascii="Arial" w:eastAsia="Arial" w:hAnsi="Arial" w:cs="Arial"/>
              </w:rPr>
              <w:t>d</w:t>
            </w:r>
            <w:r w:rsidR="003D50EF" w:rsidRPr="00C702F5">
              <w:rPr>
                <w:rFonts w:ascii="Arial" w:eastAsia="Arial" w:hAnsi="Arial" w:cs="Arial"/>
                <w:spacing w:val="-3"/>
              </w:rPr>
              <w:t xml:space="preserve"> </w:t>
            </w:r>
            <w:r w:rsidR="003D50EF" w:rsidRPr="00C702F5">
              <w:rPr>
                <w:rFonts w:ascii="Arial" w:eastAsia="Arial" w:hAnsi="Arial" w:cs="Arial"/>
              </w:rPr>
              <w:t>s</w:t>
            </w:r>
            <w:r w:rsidR="003D50EF" w:rsidRPr="00C702F5">
              <w:rPr>
                <w:rFonts w:ascii="Arial" w:eastAsia="Arial" w:hAnsi="Arial" w:cs="Arial"/>
                <w:spacing w:val="2"/>
              </w:rPr>
              <w:t>p</w:t>
            </w:r>
            <w:r w:rsidR="003D50EF" w:rsidRPr="00C702F5">
              <w:rPr>
                <w:rFonts w:ascii="Arial" w:eastAsia="Arial" w:hAnsi="Arial" w:cs="Arial"/>
              </w:rPr>
              <w:t>e</w:t>
            </w:r>
            <w:r w:rsidR="003D50EF" w:rsidRPr="00C702F5">
              <w:rPr>
                <w:rFonts w:ascii="Arial" w:eastAsia="Arial" w:hAnsi="Arial" w:cs="Arial"/>
                <w:spacing w:val="1"/>
              </w:rPr>
              <w:t>c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i</w:t>
            </w:r>
            <w:r w:rsidR="003D50EF" w:rsidRPr="00C702F5">
              <w:rPr>
                <w:rFonts w:ascii="Arial" w:eastAsia="Arial" w:hAnsi="Arial" w:cs="Arial"/>
                <w:spacing w:val="2"/>
              </w:rPr>
              <w:t>a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l</w:t>
            </w:r>
            <w:r w:rsidR="003D50EF" w:rsidRPr="00C702F5">
              <w:rPr>
                <w:rFonts w:ascii="Arial" w:eastAsia="Arial" w:hAnsi="Arial" w:cs="Arial"/>
                <w:spacing w:val="1"/>
              </w:rPr>
              <w:t>i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z</w:t>
            </w:r>
            <w:r w:rsidR="003D50EF" w:rsidRPr="00C702F5">
              <w:rPr>
                <w:rFonts w:ascii="Arial" w:eastAsia="Arial" w:hAnsi="Arial" w:cs="Arial"/>
              </w:rPr>
              <w:t>a</w:t>
            </w:r>
            <w:r w:rsidR="003D50EF" w:rsidRPr="00C702F5">
              <w:rPr>
                <w:rFonts w:ascii="Arial" w:eastAsia="Arial" w:hAnsi="Arial" w:cs="Arial"/>
                <w:spacing w:val="2"/>
              </w:rPr>
              <w:t>t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i</w:t>
            </w:r>
            <w:r w:rsidR="003D50EF" w:rsidRPr="00C702F5">
              <w:rPr>
                <w:rFonts w:ascii="Arial" w:eastAsia="Arial" w:hAnsi="Arial" w:cs="Arial"/>
                <w:spacing w:val="2"/>
              </w:rPr>
              <w:t>o</w:t>
            </w:r>
            <w:r w:rsidR="003D50EF" w:rsidRPr="00C702F5">
              <w:rPr>
                <w:rFonts w:ascii="Arial" w:eastAsia="Arial" w:hAnsi="Arial" w:cs="Arial"/>
              </w:rPr>
              <w:t>n</w:t>
            </w:r>
            <w:r w:rsidR="003D50EF" w:rsidRPr="00C702F5">
              <w:rPr>
                <w:rFonts w:ascii="Arial" w:eastAsia="Arial" w:hAnsi="Arial" w:cs="Arial"/>
                <w:spacing w:val="-12"/>
              </w:rPr>
              <w:t xml:space="preserve"> </w:t>
            </w:r>
            <w:r w:rsidR="003D50EF" w:rsidRPr="00C702F5">
              <w:rPr>
                <w:rFonts w:ascii="Arial" w:eastAsia="Arial" w:hAnsi="Arial" w:cs="Arial"/>
                <w:spacing w:val="1"/>
              </w:rPr>
              <w:t>i</w:t>
            </w:r>
            <w:r w:rsidR="003D50EF" w:rsidRPr="00C702F5">
              <w:rPr>
                <w:rFonts w:ascii="Arial" w:eastAsia="Arial" w:hAnsi="Arial" w:cs="Arial"/>
              </w:rPr>
              <w:t>n</w:t>
            </w:r>
            <w:r w:rsidR="003D50EF" w:rsidRPr="00C702F5">
              <w:rPr>
                <w:rFonts w:ascii="Arial" w:eastAsia="Arial" w:hAnsi="Arial" w:cs="Arial"/>
                <w:spacing w:val="-2"/>
              </w:rPr>
              <w:t xml:space="preserve"> </w:t>
            </w:r>
            <w:r w:rsidR="003D50EF" w:rsidRPr="00C702F5">
              <w:rPr>
                <w:rFonts w:ascii="Arial" w:eastAsia="Arial" w:hAnsi="Arial" w:cs="Arial"/>
                <w:spacing w:val="1"/>
              </w:rPr>
              <w:t>3</w:t>
            </w:r>
            <w:r w:rsidR="003D50EF" w:rsidRPr="00C702F5">
              <w:rPr>
                <w:rFonts w:ascii="Arial" w:eastAsia="Arial" w:hAnsi="Arial" w:cs="Arial"/>
              </w:rPr>
              <w:t>4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0</w:t>
            </w:r>
            <w:r w:rsidR="003D50EF" w:rsidRPr="00C702F5">
              <w:rPr>
                <w:rFonts w:ascii="Arial" w:eastAsia="Arial" w:hAnsi="Arial" w:cs="Arial"/>
              </w:rPr>
              <w:t>B</w:t>
            </w:r>
            <w:r w:rsidR="003D50EF" w:rsidRPr="00C702F5">
              <w:rPr>
                <w:rFonts w:ascii="Arial" w:eastAsia="Arial" w:hAnsi="Arial" w:cs="Arial"/>
                <w:spacing w:val="-2"/>
              </w:rPr>
              <w:t xml:space="preserve"> </w:t>
            </w:r>
            <w:r w:rsidR="003D50EF" w:rsidRPr="00C702F5">
              <w:rPr>
                <w:rFonts w:ascii="Arial" w:eastAsia="Arial" w:hAnsi="Arial" w:cs="Arial"/>
              </w:rPr>
              <w:t>a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n</w:t>
            </w:r>
            <w:r w:rsidR="003D50EF" w:rsidRPr="00C702F5">
              <w:rPr>
                <w:rFonts w:ascii="Arial" w:eastAsia="Arial" w:hAnsi="Arial" w:cs="Arial"/>
              </w:rPr>
              <w:t>d</w:t>
            </w:r>
            <w:r w:rsidR="003D50EF" w:rsidRPr="00C702F5">
              <w:rPr>
                <w:rFonts w:ascii="Arial" w:eastAsia="Arial" w:hAnsi="Arial" w:cs="Arial"/>
                <w:spacing w:val="2"/>
              </w:rPr>
              <w:t>/</w:t>
            </w:r>
            <w:r w:rsidR="003D50EF" w:rsidRPr="00C702F5">
              <w:rPr>
                <w:rFonts w:ascii="Arial" w:eastAsia="Arial" w:hAnsi="Arial" w:cs="Arial"/>
              </w:rPr>
              <w:t>or</w:t>
            </w:r>
            <w:r w:rsidR="003D50EF" w:rsidRPr="00C702F5">
              <w:rPr>
                <w:rFonts w:ascii="Arial" w:eastAsia="Arial" w:hAnsi="Arial" w:cs="Arial"/>
                <w:spacing w:val="-6"/>
              </w:rPr>
              <w:t xml:space="preserve"> </w:t>
            </w:r>
            <w:r w:rsidR="003D50EF" w:rsidRPr="00C702F5">
              <w:rPr>
                <w:rFonts w:ascii="Arial" w:eastAsia="Arial" w:hAnsi="Arial" w:cs="Arial"/>
              </w:rPr>
              <w:t>p</w:t>
            </w:r>
            <w:r w:rsidR="003D50EF" w:rsidRPr="00C702F5">
              <w:rPr>
                <w:rFonts w:ascii="Arial" w:eastAsia="Arial" w:hAnsi="Arial" w:cs="Arial"/>
                <w:spacing w:val="2"/>
              </w:rPr>
              <w:t>h</w:t>
            </w:r>
            <w:r w:rsidR="003D50EF" w:rsidRPr="00C702F5">
              <w:rPr>
                <w:rFonts w:ascii="Arial" w:eastAsia="Arial" w:hAnsi="Arial" w:cs="Arial"/>
              </w:rPr>
              <w:t>ar</w:t>
            </w:r>
            <w:r w:rsidR="003D50EF" w:rsidRPr="00C702F5">
              <w:rPr>
                <w:rFonts w:ascii="Arial" w:eastAsia="Arial" w:hAnsi="Arial" w:cs="Arial"/>
                <w:spacing w:val="5"/>
              </w:rPr>
              <w:t>m</w:t>
            </w:r>
            <w:r w:rsidR="003D50EF" w:rsidRPr="00C702F5">
              <w:rPr>
                <w:rFonts w:ascii="Arial" w:eastAsia="Arial" w:hAnsi="Arial" w:cs="Arial"/>
              </w:rPr>
              <w:t>a</w:t>
            </w:r>
            <w:r w:rsidR="003D50EF" w:rsidRPr="00C702F5">
              <w:rPr>
                <w:rFonts w:ascii="Arial" w:eastAsia="Arial" w:hAnsi="Arial" w:cs="Arial"/>
                <w:spacing w:val="1"/>
              </w:rPr>
              <w:t>c</w:t>
            </w:r>
            <w:r w:rsidR="003D50EF" w:rsidRPr="00C702F5">
              <w:rPr>
                <w:rFonts w:ascii="Arial" w:eastAsia="Arial" w:hAnsi="Arial" w:cs="Arial"/>
              </w:rPr>
              <w:t>y</w:t>
            </w:r>
            <w:r w:rsidR="003D50EF" w:rsidRPr="00C702F5">
              <w:rPr>
                <w:rFonts w:ascii="Arial" w:eastAsia="Arial" w:hAnsi="Arial" w:cs="Arial"/>
                <w:spacing w:val="-13"/>
              </w:rPr>
              <w:t xml:space="preserve"> </w:t>
            </w:r>
            <w:r w:rsidR="003D50EF" w:rsidRPr="00C702F5">
              <w:rPr>
                <w:rFonts w:ascii="Arial" w:eastAsia="Arial" w:hAnsi="Arial" w:cs="Arial"/>
              </w:rPr>
              <w:t>a</w:t>
            </w:r>
            <w:r w:rsidR="003D50EF" w:rsidRPr="00C702F5">
              <w:rPr>
                <w:rFonts w:ascii="Arial" w:eastAsia="Arial" w:hAnsi="Arial" w:cs="Arial"/>
                <w:spacing w:val="1"/>
              </w:rPr>
              <w:t>u</w:t>
            </w:r>
            <w:r w:rsidR="003D50EF" w:rsidRPr="00C702F5">
              <w:rPr>
                <w:rFonts w:ascii="Arial" w:eastAsia="Arial" w:hAnsi="Arial" w:cs="Arial"/>
              </w:rPr>
              <w:t>d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i</w:t>
            </w:r>
            <w:r w:rsidR="003D50EF" w:rsidRPr="00C702F5">
              <w:rPr>
                <w:rFonts w:ascii="Arial" w:eastAsia="Arial" w:hAnsi="Arial" w:cs="Arial"/>
                <w:spacing w:val="2"/>
              </w:rPr>
              <w:t>t</w:t>
            </w:r>
            <w:r w:rsidR="003D50EF" w:rsidRPr="00C702F5">
              <w:rPr>
                <w:rFonts w:ascii="Arial" w:eastAsia="Arial" w:hAnsi="Arial" w:cs="Arial"/>
                <w:spacing w:val="-1"/>
              </w:rPr>
              <w:t>i</w:t>
            </w:r>
            <w:r w:rsidR="003D50EF" w:rsidRPr="00C702F5">
              <w:rPr>
                <w:rFonts w:ascii="Arial" w:eastAsia="Arial" w:hAnsi="Arial" w:cs="Arial"/>
              </w:rPr>
              <w:t>ng</w:t>
            </w:r>
          </w:p>
          <w:p w14:paraId="7F1BA197" w14:textId="45BC3120" w:rsidR="006A0845" w:rsidRPr="003029AF" w:rsidRDefault="00B307E0" w:rsidP="005B66B2">
            <w:pPr>
              <w:pStyle w:val="ListParagraph"/>
              <w:numPr>
                <w:ilvl w:val="0"/>
                <w:numId w:val="2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 w:rsidRPr="00A32140">
              <w:rPr>
                <w:rFonts w:ascii="Arial" w:eastAsia="Arial" w:hAnsi="Arial" w:cs="Arial"/>
              </w:rPr>
              <w:t xml:space="preserve">Independent </w:t>
            </w:r>
            <w:r w:rsidR="00043D3F">
              <w:rPr>
                <w:rFonts w:ascii="Arial" w:eastAsia="Arial" w:hAnsi="Arial" w:cs="Arial"/>
              </w:rPr>
              <w:t>a</w:t>
            </w:r>
            <w:r w:rsidRPr="00A32140">
              <w:rPr>
                <w:rFonts w:ascii="Arial" w:eastAsia="Arial" w:hAnsi="Arial" w:cs="Arial"/>
              </w:rPr>
              <w:t xml:space="preserve">uditor’s </w:t>
            </w:r>
            <w:r w:rsidR="003D50EF" w:rsidRPr="003029AF">
              <w:rPr>
                <w:rFonts w:ascii="Arial" w:eastAsia="Arial" w:hAnsi="Arial" w:cs="Arial"/>
              </w:rPr>
              <w:t>exp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e</w:t>
            </w:r>
            <w:r w:rsidR="003D50EF" w:rsidRPr="003029AF">
              <w:rPr>
                <w:rFonts w:ascii="Arial" w:eastAsia="Arial" w:hAnsi="Arial" w:cs="Arial"/>
                <w:spacing w:val="1"/>
              </w:rPr>
              <w:t>r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i</w:t>
            </w:r>
            <w:r w:rsidR="003D50EF" w:rsidRPr="003029AF">
              <w:rPr>
                <w:rFonts w:ascii="Arial" w:eastAsia="Arial" w:hAnsi="Arial" w:cs="Arial"/>
              </w:rPr>
              <w:t>e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n</w:t>
            </w:r>
            <w:r w:rsidR="003D50EF" w:rsidRPr="003029AF">
              <w:rPr>
                <w:rFonts w:ascii="Arial" w:eastAsia="Arial" w:hAnsi="Arial" w:cs="Arial"/>
                <w:spacing w:val="1"/>
              </w:rPr>
              <w:t>c</w:t>
            </w:r>
            <w:r w:rsidR="003D50EF" w:rsidRPr="003029AF">
              <w:rPr>
                <w:rFonts w:ascii="Arial" w:eastAsia="Arial" w:hAnsi="Arial" w:cs="Arial"/>
              </w:rPr>
              <w:t>e</w:t>
            </w:r>
            <w:r w:rsidR="003D50EF" w:rsidRPr="003029AF">
              <w:rPr>
                <w:rFonts w:ascii="Arial" w:eastAsia="Arial" w:hAnsi="Arial" w:cs="Arial"/>
                <w:spacing w:val="-10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  <w:spacing w:val="1"/>
              </w:rPr>
              <w:t>i</w:t>
            </w:r>
            <w:r w:rsidR="003D50EF" w:rsidRPr="003029AF">
              <w:rPr>
                <w:rFonts w:ascii="Arial" w:eastAsia="Arial" w:hAnsi="Arial" w:cs="Arial"/>
              </w:rPr>
              <w:t>n</w:t>
            </w:r>
            <w:r w:rsidR="003D50EF" w:rsidRPr="003029AF">
              <w:rPr>
                <w:rFonts w:ascii="Arial" w:eastAsia="Arial" w:hAnsi="Arial" w:cs="Arial"/>
                <w:spacing w:val="-2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</w:rPr>
              <w:t>ser</w:t>
            </w:r>
            <w:r w:rsidR="003D50EF" w:rsidRPr="003029AF">
              <w:rPr>
                <w:rFonts w:ascii="Arial" w:eastAsia="Arial" w:hAnsi="Arial" w:cs="Arial"/>
                <w:spacing w:val="2"/>
              </w:rPr>
              <w:t>v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i</w:t>
            </w:r>
            <w:r w:rsidR="003D50EF" w:rsidRPr="003029AF">
              <w:rPr>
                <w:rFonts w:ascii="Arial" w:eastAsia="Arial" w:hAnsi="Arial" w:cs="Arial"/>
                <w:spacing w:val="2"/>
              </w:rPr>
              <w:t>n</w:t>
            </w:r>
            <w:r w:rsidR="003D50EF" w:rsidRPr="003029AF">
              <w:rPr>
                <w:rFonts w:ascii="Arial" w:eastAsia="Arial" w:hAnsi="Arial" w:cs="Arial"/>
              </w:rPr>
              <w:t>g</w:t>
            </w:r>
            <w:r w:rsidR="003D50EF" w:rsidRPr="003029AF">
              <w:rPr>
                <w:rFonts w:ascii="Arial" w:eastAsia="Arial" w:hAnsi="Arial" w:cs="Arial"/>
                <w:spacing w:val="-6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o</w:t>
            </w:r>
            <w:r w:rsidR="003D50EF" w:rsidRPr="003029AF">
              <w:rPr>
                <w:rFonts w:ascii="Arial" w:eastAsia="Arial" w:hAnsi="Arial" w:cs="Arial"/>
              </w:rPr>
              <w:t>t</w:t>
            </w:r>
            <w:r w:rsidR="003D50EF" w:rsidRPr="003029AF">
              <w:rPr>
                <w:rFonts w:ascii="Arial" w:eastAsia="Arial" w:hAnsi="Arial" w:cs="Arial"/>
                <w:spacing w:val="2"/>
              </w:rPr>
              <w:t>h</w:t>
            </w:r>
            <w:r w:rsidR="003D50EF" w:rsidRPr="003029AF">
              <w:rPr>
                <w:rFonts w:ascii="Arial" w:eastAsia="Arial" w:hAnsi="Arial" w:cs="Arial"/>
              </w:rPr>
              <w:t>er</w:t>
            </w:r>
            <w:r w:rsidR="003D50EF" w:rsidRPr="003029AF">
              <w:rPr>
                <w:rFonts w:ascii="Arial" w:eastAsia="Arial" w:hAnsi="Arial" w:cs="Arial"/>
                <w:spacing w:val="-5"/>
              </w:rPr>
              <w:t xml:space="preserve"> </w:t>
            </w:r>
            <w:r w:rsidR="00126631" w:rsidRPr="003029AF">
              <w:rPr>
                <w:rFonts w:ascii="Arial" w:eastAsia="Arial" w:hAnsi="Arial" w:cs="Arial"/>
                <w:spacing w:val="-5"/>
              </w:rPr>
              <w:t xml:space="preserve">340B </w:t>
            </w:r>
            <w:r w:rsidR="003D50EF" w:rsidRPr="003029AF">
              <w:rPr>
                <w:rFonts w:ascii="Arial" w:eastAsia="Arial" w:hAnsi="Arial" w:cs="Arial"/>
                <w:spacing w:val="1"/>
              </w:rPr>
              <w:t>c</w:t>
            </w:r>
            <w:r w:rsidR="003D50EF" w:rsidRPr="003029AF">
              <w:rPr>
                <w:rFonts w:ascii="Arial" w:eastAsia="Arial" w:hAnsi="Arial" w:cs="Arial"/>
              </w:rPr>
              <w:t>o</w:t>
            </w:r>
            <w:r w:rsidR="003D50EF" w:rsidRPr="003029AF">
              <w:rPr>
                <w:rFonts w:ascii="Arial" w:eastAsia="Arial" w:hAnsi="Arial" w:cs="Arial"/>
                <w:spacing w:val="1"/>
              </w:rPr>
              <w:t>v</w:t>
            </w:r>
            <w:r w:rsidR="003D50EF" w:rsidRPr="003029AF">
              <w:rPr>
                <w:rFonts w:ascii="Arial" w:eastAsia="Arial" w:hAnsi="Arial" w:cs="Arial"/>
              </w:rPr>
              <w:t>ered</w:t>
            </w:r>
            <w:r w:rsidR="003D50EF" w:rsidRPr="003029AF">
              <w:rPr>
                <w:rFonts w:ascii="Arial" w:eastAsia="Arial" w:hAnsi="Arial" w:cs="Arial"/>
                <w:spacing w:val="-5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</w:rPr>
              <w:t>e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n</w:t>
            </w:r>
            <w:r w:rsidR="003D50EF" w:rsidRPr="003029AF">
              <w:rPr>
                <w:rFonts w:ascii="Arial" w:eastAsia="Arial" w:hAnsi="Arial" w:cs="Arial"/>
                <w:spacing w:val="2"/>
              </w:rPr>
              <w:t>t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i</w:t>
            </w:r>
            <w:r w:rsidR="003D50EF" w:rsidRPr="003029AF">
              <w:rPr>
                <w:rFonts w:ascii="Arial" w:eastAsia="Arial" w:hAnsi="Arial" w:cs="Arial"/>
              </w:rPr>
              <w:t>t</w:t>
            </w:r>
            <w:r w:rsidR="003D50EF" w:rsidRPr="003029AF">
              <w:rPr>
                <w:rFonts w:ascii="Arial" w:eastAsia="Arial" w:hAnsi="Arial" w:cs="Arial"/>
                <w:spacing w:val="1"/>
              </w:rPr>
              <w:t>i</w:t>
            </w:r>
            <w:r w:rsidR="003D50EF" w:rsidRPr="003029AF">
              <w:rPr>
                <w:rFonts w:ascii="Arial" w:eastAsia="Arial" w:hAnsi="Arial" w:cs="Arial"/>
              </w:rPr>
              <w:t>e</w:t>
            </w:r>
            <w:r w:rsidR="003D50EF" w:rsidRPr="003029AF">
              <w:rPr>
                <w:rFonts w:ascii="Arial" w:eastAsia="Arial" w:hAnsi="Arial" w:cs="Arial"/>
                <w:spacing w:val="1"/>
              </w:rPr>
              <w:t>s</w:t>
            </w:r>
            <w:r w:rsidR="003D50EF" w:rsidRPr="003029AF">
              <w:rPr>
                <w:rFonts w:ascii="Arial" w:eastAsia="Arial" w:hAnsi="Arial" w:cs="Arial"/>
              </w:rPr>
              <w:t>,</w:t>
            </w:r>
            <w:r w:rsidR="003D50EF" w:rsidRPr="003029AF">
              <w:rPr>
                <w:rFonts w:ascii="Arial" w:eastAsia="Arial" w:hAnsi="Arial" w:cs="Arial"/>
                <w:spacing w:val="-7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n</w:t>
            </w:r>
            <w:r w:rsidR="003D50EF" w:rsidRPr="003029AF">
              <w:rPr>
                <w:rFonts w:ascii="Arial" w:eastAsia="Arial" w:hAnsi="Arial" w:cs="Arial"/>
                <w:spacing w:val="2"/>
              </w:rPr>
              <w:t>o</w:t>
            </w:r>
            <w:r w:rsidR="003D50EF" w:rsidRPr="003029AF">
              <w:rPr>
                <w:rFonts w:ascii="Arial" w:eastAsia="Arial" w:hAnsi="Arial" w:cs="Arial"/>
              </w:rPr>
              <w:t>t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i</w:t>
            </w:r>
            <w:r w:rsidR="003D50EF" w:rsidRPr="003029AF">
              <w:rPr>
                <w:rFonts w:ascii="Arial" w:eastAsia="Arial" w:hAnsi="Arial" w:cs="Arial"/>
              </w:rPr>
              <w:t>ng</w:t>
            </w:r>
            <w:r w:rsidR="003D50EF" w:rsidRPr="003029AF">
              <w:rPr>
                <w:rFonts w:ascii="Arial" w:eastAsia="Arial" w:hAnsi="Arial" w:cs="Arial"/>
                <w:spacing w:val="-4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</w:rPr>
              <w:t>t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h</w:t>
            </w:r>
            <w:r w:rsidR="003D50EF" w:rsidRPr="003029AF">
              <w:rPr>
                <w:rFonts w:ascii="Arial" w:eastAsia="Arial" w:hAnsi="Arial" w:cs="Arial"/>
              </w:rPr>
              <w:t>o</w:t>
            </w:r>
            <w:r w:rsidR="003D50EF" w:rsidRPr="003029AF">
              <w:rPr>
                <w:rFonts w:ascii="Arial" w:eastAsia="Arial" w:hAnsi="Arial" w:cs="Arial"/>
                <w:spacing w:val="1"/>
              </w:rPr>
              <w:t>s</w:t>
            </w:r>
            <w:r w:rsidR="003D50EF" w:rsidRPr="003029AF">
              <w:rPr>
                <w:rFonts w:ascii="Arial" w:eastAsia="Arial" w:hAnsi="Arial" w:cs="Arial"/>
              </w:rPr>
              <w:t>e</w:t>
            </w:r>
            <w:r w:rsidR="003D50EF" w:rsidRPr="003029AF">
              <w:rPr>
                <w:rFonts w:ascii="Arial" w:eastAsia="Arial" w:hAnsi="Arial" w:cs="Arial"/>
                <w:spacing w:val="-3"/>
              </w:rPr>
              <w:t xml:space="preserve"> </w:t>
            </w:r>
            <w:r w:rsidR="0081247F" w:rsidRPr="003029AF">
              <w:rPr>
                <w:rFonts w:ascii="Arial" w:eastAsia="Arial" w:hAnsi="Arial" w:cs="Arial"/>
              </w:rPr>
              <w:t>that</w:t>
            </w:r>
            <w:r w:rsidR="0081247F" w:rsidRPr="003029AF">
              <w:rPr>
                <w:rFonts w:ascii="Arial" w:eastAsia="Arial" w:hAnsi="Arial" w:cs="Arial"/>
                <w:spacing w:val="-3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</w:rPr>
              <w:t>h</w:t>
            </w:r>
            <w:r w:rsidR="003D50EF" w:rsidRPr="003029AF">
              <w:rPr>
                <w:rFonts w:ascii="Arial" w:eastAsia="Arial" w:hAnsi="Arial" w:cs="Arial"/>
                <w:spacing w:val="1"/>
              </w:rPr>
              <w:t>a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v</w:t>
            </w:r>
            <w:r w:rsidR="003D50EF" w:rsidRPr="003029AF">
              <w:rPr>
                <w:rFonts w:ascii="Arial" w:eastAsia="Arial" w:hAnsi="Arial" w:cs="Arial"/>
              </w:rPr>
              <w:t>e</w:t>
            </w:r>
            <w:r w:rsidR="003D50EF" w:rsidRPr="003029AF">
              <w:rPr>
                <w:rFonts w:ascii="Arial" w:eastAsia="Arial" w:hAnsi="Arial" w:cs="Arial"/>
                <w:spacing w:val="-2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</w:rPr>
              <w:t>u</w:t>
            </w:r>
            <w:r w:rsidR="003D50EF" w:rsidRPr="003029AF">
              <w:rPr>
                <w:rFonts w:ascii="Arial" w:eastAsia="Arial" w:hAnsi="Arial" w:cs="Arial"/>
                <w:spacing w:val="1"/>
              </w:rPr>
              <w:t>n</w:t>
            </w:r>
            <w:r w:rsidR="003D50EF" w:rsidRPr="003029AF">
              <w:rPr>
                <w:rFonts w:ascii="Arial" w:eastAsia="Arial" w:hAnsi="Arial" w:cs="Arial"/>
              </w:rPr>
              <w:t>d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e</w:t>
            </w:r>
            <w:r w:rsidR="003D50EF" w:rsidRPr="003029AF">
              <w:rPr>
                <w:rFonts w:ascii="Arial" w:eastAsia="Arial" w:hAnsi="Arial" w:cs="Arial"/>
                <w:spacing w:val="1"/>
              </w:rPr>
              <w:t>r</w:t>
            </w:r>
            <w:r w:rsidR="003D50EF" w:rsidRPr="003029AF">
              <w:rPr>
                <w:rFonts w:ascii="Arial" w:eastAsia="Arial" w:hAnsi="Arial" w:cs="Arial"/>
              </w:rPr>
              <w:t>g</w:t>
            </w:r>
            <w:r w:rsidR="003D50EF" w:rsidRPr="003029AF">
              <w:rPr>
                <w:rFonts w:ascii="Arial" w:eastAsia="Arial" w:hAnsi="Arial" w:cs="Arial"/>
                <w:spacing w:val="1"/>
              </w:rPr>
              <w:t>o</w:t>
            </w:r>
            <w:r w:rsidR="003D50EF" w:rsidRPr="003029AF">
              <w:rPr>
                <w:rFonts w:ascii="Arial" w:eastAsia="Arial" w:hAnsi="Arial" w:cs="Arial"/>
              </w:rPr>
              <w:t>ne</w:t>
            </w:r>
            <w:r w:rsidR="003D50EF" w:rsidRPr="003029AF">
              <w:rPr>
                <w:rFonts w:ascii="Arial" w:eastAsia="Arial" w:hAnsi="Arial" w:cs="Arial"/>
                <w:spacing w:val="-11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</w:rPr>
              <w:t>a</w:t>
            </w:r>
            <w:r w:rsidR="006A0845" w:rsidRPr="003029AF">
              <w:rPr>
                <w:rFonts w:ascii="Arial" w:eastAsia="Arial" w:hAnsi="Arial" w:cs="Arial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</w:rPr>
              <w:t>HR</w:t>
            </w:r>
            <w:r w:rsidR="003D50EF" w:rsidRPr="003029AF">
              <w:rPr>
                <w:rFonts w:ascii="Arial" w:eastAsia="Arial" w:hAnsi="Arial" w:cs="Arial"/>
                <w:spacing w:val="2"/>
              </w:rPr>
              <w:t>S</w:t>
            </w:r>
            <w:r w:rsidR="003D50EF" w:rsidRPr="003029AF">
              <w:rPr>
                <w:rFonts w:ascii="Arial" w:eastAsia="Arial" w:hAnsi="Arial" w:cs="Arial"/>
              </w:rPr>
              <w:t>A</w:t>
            </w:r>
            <w:r w:rsidR="003D50EF" w:rsidRPr="003029AF">
              <w:rPr>
                <w:rFonts w:ascii="Arial" w:eastAsia="Arial" w:hAnsi="Arial" w:cs="Arial"/>
                <w:spacing w:val="-7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</w:rPr>
              <w:t>a</w:t>
            </w:r>
            <w:r w:rsidR="003D50EF" w:rsidRPr="003029AF">
              <w:rPr>
                <w:rFonts w:ascii="Arial" w:eastAsia="Arial" w:hAnsi="Arial" w:cs="Arial"/>
                <w:spacing w:val="1"/>
              </w:rPr>
              <w:t>u</w:t>
            </w:r>
            <w:r w:rsidR="003D50EF" w:rsidRPr="003029AF">
              <w:rPr>
                <w:rFonts w:ascii="Arial" w:eastAsia="Arial" w:hAnsi="Arial" w:cs="Arial"/>
              </w:rPr>
              <w:t>d</w:t>
            </w:r>
            <w:r w:rsidR="003D50EF" w:rsidRPr="003029AF">
              <w:rPr>
                <w:rFonts w:ascii="Arial" w:eastAsia="Arial" w:hAnsi="Arial" w:cs="Arial"/>
                <w:spacing w:val="-1"/>
              </w:rPr>
              <w:t>i</w:t>
            </w:r>
            <w:r w:rsidR="003D50EF" w:rsidRPr="003029AF">
              <w:rPr>
                <w:rFonts w:ascii="Arial" w:eastAsia="Arial" w:hAnsi="Arial" w:cs="Arial"/>
              </w:rPr>
              <w:t>t</w:t>
            </w:r>
            <w:r w:rsidR="003D50EF" w:rsidRPr="003029AF">
              <w:rPr>
                <w:rFonts w:ascii="Arial" w:eastAsia="Arial" w:hAnsi="Arial" w:cs="Arial"/>
                <w:spacing w:val="-2"/>
              </w:rPr>
              <w:t xml:space="preserve"> </w:t>
            </w:r>
            <w:r w:rsidR="003D50EF" w:rsidRPr="003029AF">
              <w:rPr>
                <w:rFonts w:ascii="Arial" w:eastAsia="Arial" w:hAnsi="Arial" w:cs="Arial"/>
              </w:rPr>
              <w:t>a</w:t>
            </w:r>
            <w:r w:rsidR="003D50EF" w:rsidRPr="003029AF">
              <w:rPr>
                <w:rFonts w:ascii="Arial" w:eastAsia="Arial" w:hAnsi="Arial" w:cs="Arial"/>
                <w:spacing w:val="1"/>
              </w:rPr>
              <w:t>n</w:t>
            </w:r>
            <w:r w:rsidR="003D50EF" w:rsidRPr="003029AF">
              <w:rPr>
                <w:rFonts w:ascii="Arial" w:eastAsia="Arial" w:hAnsi="Arial" w:cs="Arial"/>
              </w:rPr>
              <w:t>d</w:t>
            </w:r>
            <w:r w:rsidR="003D50EF" w:rsidRPr="003029AF">
              <w:rPr>
                <w:rFonts w:ascii="Arial" w:eastAsia="Arial" w:hAnsi="Arial" w:cs="Arial"/>
                <w:spacing w:val="-3"/>
              </w:rPr>
              <w:t xml:space="preserve"> </w:t>
            </w:r>
            <w:r w:rsidR="00126631" w:rsidRPr="003029AF">
              <w:rPr>
                <w:rFonts w:ascii="Arial" w:eastAsia="Arial" w:hAnsi="Arial" w:cs="Arial"/>
              </w:rPr>
              <w:t>the audit findings</w:t>
            </w:r>
          </w:p>
          <w:p w14:paraId="7F1BA198" w14:textId="77777777" w:rsidR="00D14DCE" w:rsidRPr="006A0845" w:rsidRDefault="003D50EF" w:rsidP="005B66B2">
            <w:pPr>
              <w:pStyle w:val="ListParagraph"/>
              <w:numPr>
                <w:ilvl w:val="0"/>
                <w:numId w:val="2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 w:rsidRPr="00BC0774">
              <w:rPr>
                <w:rFonts w:ascii="Arial" w:eastAsia="Arial" w:hAnsi="Arial" w:cs="Arial"/>
              </w:rPr>
              <w:t>Corp</w:t>
            </w:r>
            <w:r w:rsidRPr="00BC0774">
              <w:rPr>
                <w:rFonts w:ascii="Arial" w:eastAsia="Arial" w:hAnsi="Arial" w:cs="Arial"/>
                <w:spacing w:val="-1"/>
              </w:rPr>
              <w:t>o</w:t>
            </w:r>
            <w:r w:rsidRPr="00BC0774">
              <w:rPr>
                <w:rFonts w:ascii="Arial" w:eastAsia="Arial" w:hAnsi="Arial" w:cs="Arial"/>
                <w:spacing w:val="1"/>
              </w:rPr>
              <w:t>r</w:t>
            </w:r>
            <w:r w:rsidRPr="00BC0774">
              <w:rPr>
                <w:rFonts w:ascii="Arial" w:eastAsia="Arial" w:hAnsi="Arial" w:cs="Arial"/>
              </w:rPr>
              <w:t>a</w:t>
            </w:r>
            <w:r w:rsidRPr="00BC0774">
              <w:rPr>
                <w:rFonts w:ascii="Arial" w:eastAsia="Arial" w:hAnsi="Arial" w:cs="Arial"/>
                <w:spacing w:val="2"/>
              </w:rPr>
              <w:t>t</w:t>
            </w:r>
            <w:r w:rsidRPr="00BC0774">
              <w:rPr>
                <w:rFonts w:ascii="Arial" w:eastAsia="Arial" w:hAnsi="Arial" w:cs="Arial"/>
              </w:rPr>
              <w:t>e</w:t>
            </w:r>
            <w:r w:rsidRPr="003029AF">
              <w:rPr>
                <w:rFonts w:ascii="Arial" w:eastAsia="Arial" w:hAnsi="Arial" w:cs="Arial"/>
                <w:spacing w:val="-9"/>
              </w:rPr>
              <w:t xml:space="preserve"> </w:t>
            </w:r>
            <w:r w:rsidRPr="003029AF">
              <w:rPr>
                <w:rFonts w:ascii="Arial" w:eastAsia="Arial" w:hAnsi="Arial" w:cs="Arial"/>
              </w:rPr>
              <w:t>re</w:t>
            </w:r>
            <w:r w:rsidRPr="003029AF">
              <w:rPr>
                <w:rFonts w:ascii="Arial" w:eastAsia="Arial" w:hAnsi="Arial" w:cs="Arial"/>
                <w:spacing w:val="2"/>
              </w:rPr>
              <w:t>f</w:t>
            </w:r>
            <w:r w:rsidRPr="003029AF">
              <w:rPr>
                <w:rFonts w:ascii="Arial" w:eastAsia="Arial" w:hAnsi="Arial" w:cs="Arial"/>
              </w:rPr>
              <w:t>eren</w:t>
            </w:r>
            <w:r w:rsidRPr="003029AF">
              <w:rPr>
                <w:rFonts w:ascii="Arial" w:eastAsia="Arial" w:hAnsi="Arial" w:cs="Arial"/>
                <w:spacing w:val="1"/>
              </w:rPr>
              <w:t>c</w:t>
            </w:r>
            <w:r w:rsidRPr="003029AF">
              <w:rPr>
                <w:rFonts w:ascii="Arial" w:eastAsia="Arial" w:hAnsi="Arial" w:cs="Arial"/>
              </w:rPr>
              <w:t>es</w:t>
            </w:r>
          </w:p>
        </w:tc>
        <w:tc>
          <w:tcPr>
            <w:tcW w:w="15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99" w14:textId="77777777" w:rsidR="00D14DCE" w:rsidRDefault="00D14DCE"/>
        </w:tc>
      </w:tr>
      <w:tr w:rsidR="00D14DCE" w14:paraId="7F1BA1A1" w14:textId="77777777" w:rsidTr="00BC0774">
        <w:trPr>
          <w:trHeight w:hRule="exact" w:val="2065"/>
        </w:trPr>
        <w:tc>
          <w:tcPr>
            <w:tcW w:w="927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9B" w14:textId="77777777" w:rsidR="00D14DCE" w:rsidRDefault="003D50EF" w:rsidP="005B66B2">
            <w:pPr>
              <w:spacing w:before="60" w:after="60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</w:t>
            </w:r>
            <w:proofErr w:type="gramStart"/>
            <w:r w:rsidR="0081247F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P</w:t>
            </w:r>
            <w:proofErr w:type="gram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2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am q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l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at</w:t>
            </w:r>
            <w:r>
              <w:rPr>
                <w:rFonts w:ascii="Arial" w:eastAsia="Arial" w:hAnsi="Arial" w:cs="Arial"/>
                <w:spacing w:val="-2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ns</w:t>
            </w:r>
          </w:p>
          <w:p w14:paraId="7F1BA19C" w14:textId="77777777" w:rsidR="00D14DCE" w:rsidRPr="006A0845" w:rsidRDefault="003D50EF" w:rsidP="005B66B2">
            <w:pPr>
              <w:pStyle w:val="ListParagraph"/>
              <w:numPr>
                <w:ilvl w:val="0"/>
                <w:numId w:val="3"/>
              </w:numPr>
              <w:spacing w:before="60" w:after="60"/>
              <w:ind w:left="1080" w:right="631"/>
              <w:rPr>
                <w:rFonts w:ascii="Arial" w:eastAsia="Arial" w:hAnsi="Arial" w:cs="Arial"/>
              </w:rPr>
            </w:pPr>
            <w:r w:rsidRPr="006A0845">
              <w:rPr>
                <w:rFonts w:ascii="Arial" w:eastAsia="Arial" w:hAnsi="Arial" w:cs="Arial"/>
                <w:spacing w:val="1"/>
              </w:rPr>
              <w:t>Q</w:t>
            </w:r>
            <w:r w:rsidRPr="006A0845">
              <w:rPr>
                <w:rFonts w:ascii="Arial" w:eastAsia="Arial" w:hAnsi="Arial" w:cs="Arial"/>
              </w:rPr>
              <w:t>u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  <w:spacing w:val="1"/>
              </w:rPr>
              <w:t>l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f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at</w:t>
            </w:r>
            <w:r w:rsidRPr="006A0845">
              <w:rPr>
                <w:rFonts w:ascii="Arial" w:eastAsia="Arial" w:hAnsi="Arial" w:cs="Arial"/>
                <w:spacing w:val="-2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o</w:t>
            </w:r>
            <w:r w:rsidRPr="006A0845">
              <w:rPr>
                <w:rFonts w:ascii="Arial" w:eastAsia="Arial" w:hAnsi="Arial" w:cs="Arial"/>
              </w:rPr>
              <w:t>ns</w:t>
            </w:r>
            <w:r w:rsidRPr="006A0845">
              <w:rPr>
                <w:rFonts w:ascii="Arial" w:eastAsia="Arial" w:hAnsi="Arial" w:cs="Arial"/>
                <w:spacing w:val="-11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1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re</w:t>
            </w:r>
            <w:r w:rsidRPr="006A0845">
              <w:rPr>
                <w:rFonts w:ascii="Arial" w:eastAsia="Arial" w:hAnsi="Arial" w:cs="Arial"/>
                <w:spacing w:val="1"/>
              </w:rPr>
              <w:t>l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v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-5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x</w:t>
            </w:r>
            <w:r w:rsidRPr="006A0845">
              <w:rPr>
                <w:rFonts w:ascii="Arial" w:eastAsia="Arial" w:hAnsi="Arial" w:cs="Arial"/>
              </w:rPr>
              <w:t>p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r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</w:rPr>
              <w:t>n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e</w:t>
            </w:r>
            <w:r w:rsidR="0081247F">
              <w:rPr>
                <w:rFonts w:ascii="Arial" w:eastAsia="Arial" w:hAnsi="Arial" w:cs="Arial"/>
              </w:rPr>
              <w:t>,</w:t>
            </w:r>
            <w:r w:rsidRPr="006A0845">
              <w:rPr>
                <w:rFonts w:ascii="Arial" w:eastAsia="Arial" w:hAnsi="Arial" w:cs="Arial"/>
                <w:spacing w:val="-10"/>
              </w:rPr>
              <w:t xml:space="preserve"> </w:t>
            </w:r>
            <w:r w:rsidR="0081247F">
              <w:rPr>
                <w:rFonts w:ascii="Arial" w:eastAsia="Arial" w:hAnsi="Arial" w:cs="Arial"/>
                <w:spacing w:val="-10"/>
              </w:rPr>
              <w:t xml:space="preserve">including </w:t>
            </w:r>
            <w:r w:rsidR="009A63F6">
              <w:rPr>
                <w:rFonts w:ascii="Arial" w:eastAsia="Arial" w:hAnsi="Arial" w:cs="Arial"/>
                <w:spacing w:val="-10"/>
              </w:rPr>
              <w:t xml:space="preserve">biographies </w:t>
            </w:r>
            <w:r w:rsidRPr="006A0845">
              <w:rPr>
                <w:rFonts w:ascii="Arial" w:eastAsia="Arial" w:hAnsi="Arial" w:cs="Arial"/>
                <w:spacing w:val="-1"/>
              </w:rPr>
              <w:t>o</w:t>
            </w:r>
            <w:r w:rsidRPr="006A0845">
              <w:rPr>
                <w:rFonts w:ascii="Arial" w:eastAsia="Arial" w:hAnsi="Arial" w:cs="Arial"/>
              </w:rPr>
              <w:t xml:space="preserve">f </w:t>
            </w:r>
            <w:r w:rsidRPr="006A0845">
              <w:rPr>
                <w:rFonts w:ascii="Arial" w:eastAsia="Arial" w:hAnsi="Arial" w:cs="Arial"/>
                <w:spacing w:val="1"/>
              </w:rPr>
              <w:t>s</w:t>
            </w:r>
            <w:r w:rsidRPr="006A0845">
              <w:rPr>
                <w:rFonts w:ascii="Arial" w:eastAsia="Arial" w:hAnsi="Arial" w:cs="Arial"/>
              </w:rPr>
              <w:t>ta</w:t>
            </w:r>
            <w:r w:rsidRPr="006A0845">
              <w:rPr>
                <w:rFonts w:ascii="Arial" w:eastAsia="Arial" w:hAnsi="Arial" w:cs="Arial"/>
                <w:spacing w:val="1"/>
              </w:rPr>
              <w:t>f</w:t>
            </w:r>
            <w:r w:rsidRPr="006A0845">
              <w:rPr>
                <w:rFonts w:ascii="Arial" w:eastAsia="Arial" w:hAnsi="Arial" w:cs="Arial"/>
              </w:rPr>
              <w:t>f</w:t>
            </w:r>
            <w:r w:rsidRPr="006A0845">
              <w:rPr>
                <w:rFonts w:ascii="Arial" w:eastAsia="Arial" w:hAnsi="Arial" w:cs="Arial"/>
                <w:spacing w:val="-2"/>
              </w:rPr>
              <w:t xml:space="preserve"> </w:t>
            </w:r>
            <w:r w:rsidR="0081247F">
              <w:rPr>
                <w:rFonts w:ascii="Arial" w:eastAsia="Arial" w:hAnsi="Arial" w:cs="Arial"/>
              </w:rPr>
              <w:t>who</w:t>
            </w:r>
            <w:r w:rsidR="0081247F"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wo</w:t>
            </w:r>
            <w:r w:rsidRPr="006A0845">
              <w:rPr>
                <w:rFonts w:ascii="Arial" w:eastAsia="Arial" w:hAnsi="Arial" w:cs="Arial"/>
                <w:spacing w:val="2"/>
              </w:rPr>
              <w:t>u</w:t>
            </w:r>
            <w:r w:rsidRPr="006A0845">
              <w:rPr>
                <w:rFonts w:ascii="Arial" w:eastAsia="Arial" w:hAnsi="Arial" w:cs="Arial"/>
                <w:spacing w:val="-1"/>
              </w:rPr>
              <w:t>l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5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1"/>
              </w:rPr>
              <w:t>b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2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  <w:spacing w:val="1"/>
              </w:rPr>
              <w:t>ss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g</w:t>
            </w:r>
            <w:r w:rsidRPr="006A0845">
              <w:rPr>
                <w:rFonts w:ascii="Arial" w:eastAsia="Arial" w:hAnsi="Arial" w:cs="Arial"/>
              </w:rPr>
              <w:t>n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to</w:t>
            </w:r>
            <w:r w:rsidRPr="006A0845">
              <w:rPr>
                <w:rFonts w:ascii="Arial" w:eastAsia="Arial" w:hAnsi="Arial" w:cs="Arial"/>
                <w:spacing w:val="-3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2"/>
              </w:rPr>
              <w:t>h</w:t>
            </w:r>
            <w:r w:rsidRPr="006A0845">
              <w:rPr>
                <w:rFonts w:ascii="Arial" w:eastAsia="Arial" w:hAnsi="Arial" w:cs="Arial"/>
              </w:rPr>
              <w:t>e pro</w:t>
            </w:r>
            <w:r w:rsidRPr="006A0845">
              <w:rPr>
                <w:rFonts w:ascii="Arial" w:eastAsia="Arial" w:hAnsi="Arial" w:cs="Arial"/>
                <w:spacing w:val="1"/>
              </w:rPr>
              <w:t>j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t</w:t>
            </w:r>
          </w:p>
          <w:p w14:paraId="7F1BA19D" w14:textId="50DB6781" w:rsidR="00D14DCE" w:rsidRDefault="003D50EF" w:rsidP="005B66B2">
            <w:pPr>
              <w:pStyle w:val="ListParagraph"/>
              <w:numPr>
                <w:ilvl w:val="0"/>
                <w:numId w:val="3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 w:rsidRPr="006A0845">
              <w:rPr>
                <w:rFonts w:ascii="Arial" w:eastAsia="Arial" w:hAnsi="Arial" w:cs="Arial"/>
              </w:rPr>
              <w:t>3</w:t>
            </w:r>
            <w:r w:rsidRPr="006A0845">
              <w:rPr>
                <w:rFonts w:ascii="Arial" w:eastAsia="Arial" w:hAnsi="Arial" w:cs="Arial"/>
                <w:spacing w:val="-1"/>
              </w:rPr>
              <w:t>4</w:t>
            </w:r>
            <w:r w:rsidRPr="006A0845">
              <w:rPr>
                <w:rFonts w:ascii="Arial" w:eastAsia="Arial" w:hAnsi="Arial" w:cs="Arial"/>
                <w:spacing w:val="2"/>
              </w:rPr>
              <w:t>0</w:t>
            </w:r>
            <w:r w:rsidRPr="006A0845">
              <w:rPr>
                <w:rFonts w:ascii="Arial" w:eastAsia="Arial" w:hAnsi="Arial" w:cs="Arial"/>
                <w:spacing w:val="-1"/>
              </w:rPr>
              <w:t>B</w:t>
            </w:r>
            <w:r w:rsidRPr="006A0845">
              <w:rPr>
                <w:rFonts w:ascii="Arial" w:eastAsia="Arial" w:hAnsi="Arial" w:cs="Arial"/>
                <w:spacing w:val="1"/>
              </w:rPr>
              <w:t>-s</w:t>
            </w:r>
            <w:r w:rsidRPr="006A0845">
              <w:rPr>
                <w:rFonts w:ascii="Arial" w:eastAsia="Arial" w:hAnsi="Arial" w:cs="Arial"/>
              </w:rPr>
              <w:t>p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f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c</w:t>
            </w:r>
            <w:r w:rsidRPr="006A0845">
              <w:rPr>
                <w:rFonts w:ascii="Arial" w:eastAsia="Arial" w:hAnsi="Arial" w:cs="Arial"/>
                <w:spacing w:val="-11"/>
              </w:rPr>
              <w:t xml:space="preserve"> </w:t>
            </w:r>
            <w:r w:rsidR="00AB5F7D">
              <w:rPr>
                <w:rFonts w:ascii="Arial" w:eastAsia="Arial" w:hAnsi="Arial" w:cs="Arial"/>
                <w:spacing w:val="-11"/>
              </w:rPr>
              <w:t xml:space="preserve">staff </w:t>
            </w:r>
            <w:r w:rsidRPr="006A0845">
              <w:rPr>
                <w:rFonts w:ascii="Arial" w:eastAsia="Arial" w:hAnsi="Arial" w:cs="Arial"/>
              </w:rPr>
              <w:t>tr</w:t>
            </w:r>
            <w:r w:rsidRPr="006A0845">
              <w:rPr>
                <w:rFonts w:ascii="Arial" w:eastAsia="Arial" w:hAnsi="Arial" w:cs="Arial"/>
                <w:spacing w:val="2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n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ng</w:t>
            </w:r>
            <w:r w:rsidRPr="006A0845">
              <w:rPr>
                <w:rFonts w:ascii="Arial" w:eastAsia="Arial" w:hAnsi="Arial" w:cs="Arial"/>
                <w:spacing w:val="-8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(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n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  <w:spacing w:val="-1"/>
              </w:rPr>
              <w:t>l</w:t>
            </w:r>
            <w:r w:rsidRPr="006A0845">
              <w:rPr>
                <w:rFonts w:ascii="Arial" w:eastAsia="Arial" w:hAnsi="Arial" w:cs="Arial"/>
              </w:rPr>
              <w:t>u</w:t>
            </w:r>
            <w:r w:rsidRPr="006A0845">
              <w:rPr>
                <w:rFonts w:ascii="Arial" w:eastAsia="Arial" w:hAnsi="Arial" w:cs="Arial"/>
                <w:spacing w:val="1"/>
              </w:rPr>
              <w:t>d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ng</w:t>
            </w:r>
            <w:r w:rsidRPr="006A0845">
              <w:rPr>
                <w:rFonts w:ascii="Arial" w:eastAsia="Arial" w:hAnsi="Arial" w:cs="Arial"/>
                <w:spacing w:val="-8"/>
              </w:rPr>
              <w:t xml:space="preserve"> </w:t>
            </w:r>
            <w:r w:rsidR="000C6787" w:rsidRPr="000C6787">
              <w:rPr>
                <w:rFonts w:ascii="Arial" w:eastAsia="Arial" w:hAnsi="Arial" w:cs="Arial"/>
                <w:spacing w:val="-8"/>
              </w:rPr>
              <w:t>340B University OnDemand completion</w:t>
            </w:r>
            <w:r w:rsidR="000C6787">
              <w:rPr>
                <w:rFonts w:ascii="Arial" w:eastAsia="Arial" w:hAnsi="Arial" w:cs="Arial"/>
                <w:spacing w:val="-8"/>
              </w:rPr>
              <w:t xml:space="preserve">, </w:t>
            </w:r>
            <w:r w:rsidRPr="006A0845">
              <w:rPr>
                <w:rFonts w:ascii="Arial" w:eastAsia="Arial" w:hAnsi="Arial" w:cs="Arial"/>
              </w:rPr>
              <w:t>3</w:t>
            </w:r>
            <w:r w:rsidRPr="006A0845">
              <w:rPr>
                <w:rFonts w:ascii="Arial" w:eastAsia="Arial" w:hAnsi="Arial" w:cs="Arial"/>
                <w:spacing w:val="1"/>
              </w:rPr>
              <w:t>4</w:t>
            </w:r>
            <w:r w:rsidRPr="006A0845">
              <w:rPr>
                <w:rFonts w:ascii="Arial" w:eastAsia="Arial" w:hAnsi="Arial" w:cs="Arial"/>
              </w:rPr>
              <w:t>0B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Un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  <w:spacing w:val="-1"/>
              </w:rPr>
              <w:t>v</w:t>
            </w:r>
            <w:r w:rsidRPr="006A0845">
              <w:rPr>
                <w:rFonts w:ascii="Arial" w:eastAsia="Arial" w:hAnsi="Arial" w:cs="Arial"/>
              </w:rPr>
              <w:t>er</w:t>
            </w:r>
            <w:r w:rsidRPr="006A0845">
              <w:rPr>
                <w:rFonts w:ascii="Arial" w:eastAsia="Arial" w:hAnsi="Arial" w:cs="Arial"/>
                <w:spacing w:val="2"/>
              </w:rPr>
              <w:t>s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t</w:t>
            </w:r>
            <w:r w:rsidRPr="006A0845">
              <w:rPr>
                <w:rFonts w:ascii="Arial" w:eastAsia="Arial" w:hAnsi="Arial" w:cs="Arial"/>
              </w:rPr>
              <w:t>y</w:t>
            </w:r>
            <w:r w:rsidRPr="006A0845">
              <w:rPr>
                <w:rFonts w:ascii="Arial" w:eastAsia="Arial" w:hAnsi="Arial" w:cs="Arial"/>
                <w:spacing w:val="-11"/>
              </w:rPr>
              <w:t xml:space="preserve"> </w:t>
            </w:r>
            <w:r w:rsidR="00AB5F7D">
              <w:rPr>
                <w:rFonts w:ascii="Arial" w:eastAsia="Arial" w:hAnsi="Arial" w:cs="Arial"/>
                <w:spacing w:val="-11"/>
              </w:rPr>
              <w:t xml:space="preserve">live session </w:t>
            </w:r>
            <w:r w:rsidRPr="006A0845">
              <w:rPr>
                <w:rFonts w:ascii="Arial" w:eastAsia="Arial" w:hAnsi="Arial" w:cs="Arial"/>
              </w:rPr>
              <w:t>at</w:t>
            </w:r>
            <w:r w:rsidRPr="006A0845">
              <w:rPr>
                <w:rFonts w:ascii="Arial" w:eastAsia="Arial" w:hAnsi="Arial" w:cs="Arial"/>
                <w:spacing w:val="6"/>
              </w:rPr>
              <w:t>t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</w:rPr>
              <w:t>n</w:t>
            </w:r>
            <w:r w:rsidRPr="006A0845">
              <w:rPr>
                <w:rFonts w:ascii="Arial" w:eastAsia="Arial" w:hAnsi="Arial" w:cs="Arial"/>
                <w:spacing w:val="-1"/>
              </w:rPr>
              <w:t>d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="000C6787">
              <w:rPr>
                <w:rFonts w:ascii="Arial" w:eastAsia="Arial" w:hAnsi="Arial" w:cs="Arial"/>
                <w:spacing w:val="2"/>
              </w:rPr>
              <w:t xml:space="preserve">, </w:t>
            </w:r>
            <w:r w:rsidR="000C6787">
              <w:rPr>
                <w:rFonts w:ascii="Arial" w:eastAsia="Arial" w:hAnsi="Arial" w:cs="Arial"/>
              </w:rPr>
              <w:t>c</w:t>
            </w:r>
            <w:r w:rsidRPr="005B66B2">
              <w:rPr>
                <w:rFonts w:ascii="Arial" w:eastAsia="Arial" w:hAnsi="Arial" w:cs="Arial"/>
                <w:spacing w:val="2"/>
              </w:rPr>
              <w:t>o</w:t>
            </w:r>
            <w:r w:rsidRPr="005B66B2">
              <w:rPr>
                <w:rFonts w:ascii="Arial" w:eastAsia="Arial" w:hAnsi="Arial" w:cs="Arial"/>
              </w:rPr>
              <w:t>nt</w:t>
            </w:r>
            <w:r w:rsidRPr="005B66B2">
              <w:rPr>
                <w:rFonts w:ascii="Arial" w:eastAsia="Arial" w:hAnsi="Arial" w:cs="Arial"/>
                <w:spacing w:val="1"/>
              </w:rPr>
              <w:t>i</w:t>
            </w:r>
            <w:r w:rsidRPr="005B66B2">
              <w:rPr>
                <w:rFonts w:ascii="Arial" w:eastAsia="Arial" w:hAnsi="Arial" w:cs="Arial"/>
              </w:rPr>
              <w:t>n</w:t>
            </w:r>
            <w:r w:rsidRPr="005B66B2">
              <w:rPr>
                <w:rFonts w:ascii="Arial" w:eastAsia="Arial" w:hAnsi="Arial" w:cs="Arial"/>
                <w:spacing w:val="1"/>
              </w:rPr>
              <w:t>u</w:t>
            </w:r>
            <w:r w:rsidRPr="005B66B2">
              <w:rPr>
                <w:rFonts w:ascii="Arial" w:eastAsia="Arial" w:hAnsi="Arial" w:cs="Arial"/>
                <w:spacing w:val="-1"/>
              </w:rPr>
              <w:t>i</w:t>
            </w:r>
            <w:r w:rsidRPr="005B66B2">
              <w:rPr>
                <w:rFonts w:ascii="Arial" w:eastAsia="Arial" w:hAnsi="Arial" w:cs="Arial"/>
              </w:rPr>
              <w:t>ng</w:t>
            </w:r>
            <w:r w:rsidRPr="005B66B2">
              <w:rPr>
                <w:rFonts w:ascii="Arial" w:eastAsia="Arial" w:hAnsi="Arial" w:cs="Arial"/>
                <w:spacing w:val="-9"/>
              </w:rPr>
              <w:t xml:space="preserve"> </w:t>
            </w:r>
            <w:r w:rsidR="000C6787">
              <w:rPr>
                <w:rFonts w:ascii="Arial" w:eastAsia="Arial" w:hAnsi="Arial" w:cs="Arial"/>
                <w:spacing w:val="-1"/>
              </w:rPr>
              <w:t>e</w:t>
            </w:r>
            <w:r w:rsidRPr="005B66B2">
              <w:rPr>
                <w:rFonts w:ascii="Arial" w:eastAsia="Arial" w:hAnsi="Arial" w:cs="Arial"/>
                <w:spacing w:val="2"/>
              </w:rPr>
              <w:t>d</w:t>
            </w:r>
            <w:r w:rsidRPr="005B66B2">
              <w:rPr>
                <w:rFonts w:ascii="Arial" w:eastAsia="Arial" w:hAnsi="Arial" w:cs="Arial"/>
              </w:rPr>
              <w:t>u</w:t>
            </w:r>
            <w:r w:rsidRPr="005B66B2">
              <w:rPr>
                <w:rFonts w:ascii="Arial" w:eastAsia="Arial" w:hAnsi="Arial" w:cs="Arial"/>
                <w:spacing w:val="1"/>
              </w:rPr>
              <w:t>c</w:t>
            </w:r>
            <w:r w:rsidRPr="005B66B2">
              <w:rPr>
                <w:rFonts w:ascii="Arial" w:eastAsia="Arial" w:hAnsi="Arial" w:cs="Arial"/>
              </w:rPr>
              <w:t>at</w:t>
            </w:r>
            <w:r w:rsidRPr="005B66B2">
              <w:rPr>
                <w:rFonts w:ascii="Arial" w:eastAsia="Arial" w:hAnsi="Arial" w:cs="Arial"/>
                <w:spacing w:val="1"/>
              </w:rPr>
              <w:t>i</w:t>
            </w:r>
            <w:r w:rsidRPr="005B66B2">
              <w:rPr>
                <w:rFonts w:ascii="Arial" w:eastAsia="Arial" w:hAnsi="Arial" w:cs="Arial"/>
              </w:rPr>
              <w:t>o</w:t>
            </w:r>
            <w:r w:rsidRPr="005B66B2">
              <w:rPr>
                <w:rFonts w:ascii="Arial" w:eastAsia="Arial" w:hAnsi="Arial" w:cs="Arial"/>
                <w:spacing w:val="1"/>
              </w:rPr>
              <w:t>n</w:t>
            </w:r>
            <w:r w:rsidR="0081247F">
              <w:rPr>
                <w:rFonts w:ascii="Arial" w:eastAsia="Arial" w:hAnsi="Arial" w:cs="Arial"/>
                <w:spacing w:val="1"/>
              </w:rPr>
              <w:t>,</w:t>
            </w:r>
            <w:r w:rsidR="000C6787">
              <w:rPr>
                <w:rFonts w:ascii="Arial" w:eastAsia="Arial" w:hAnsi="Arial" w:cs="Arial"/>
              </w:rPr>
              <w:t xml:space="preserve"> and other relevant </w:t>
            </w:r>
            <w:r w:rsidRPr="005B66B2">
              <w:rPr>
                <w:rFonts w:ascii="Arial" w:eastAsia="Arial" w:hAnsi="Arial" w:cs="Arial"/>
              </w:rPr>
              <w:t>pro</w:t>
            </w:r>
            <w:r w:rsidRPr="005B66B2">
              <w:rPr>
                <w:rFonts w:ascii="Arial" w:eastAsia="Arial" w:hAnsi="Arial" w:cs="Arial"/>
                <w:spacing w:val="2"/>
              </w:rPr>
              <w:t>f</w:t>
            </w:r>
            <w:r w:rsidRPr="005B66B2">
              <w:rPr>
                <w:rFonts w:ascii="Arial" w:eastAsia="Arial" w:hAnsi="Arial" w:cs="Arial"/>
                <w:spacing w:val="-1"/>
              </w:rPr>
              <w:t>i</w:t>
            </w:r>
            <w:r w:rsidRPr="005B66B2">
              <w:rPr>
                <w:rFonts w:ascii="Arial" w:eastAsia="Arial" w:hAnsi="Arial" w:cs="Arial"/>
                <w:spacing w:val="1"/>
              </w:rPr>
              <w:t>ci</w:t>
            </w:r>
            <w:r w:rsidRPr="005B66B2">
              <w:rPr>
                <w:rFonts w:ascii="Arial" w:eastAsia="Arial" w:hAnsi="Arial" w:cs="Arial"/>
              </w:rPr>
              <w:t>e</w:t>
            </w:r>
            <w:r w:rsidRPr="005B66B2">
              <w:rPr>
                <w:rFonts w:ascii="Arial" w:eastAsia="Arial" w:hAnsi="Arial" w:cs="Arial"/>
                <w:spacing w:val="-1"/>
              </w:rPr>
              <w:t>n</w:t>
            </w:r>
            <w:r w:rsidRPr="005B66B2">
              <w:rPr>
                <w:rFonts w:ascii="Arial" w:eastAsia="Arial" w:hAnsi="Arial" w:cs="Arial"/>
                <w:spacing w:val="1"/>
              </w:rPr>
              <w:t>c</w:t>
            </w:r>
            <w:r w:rsidRPr="005B66B2">
              <w:rPr>
                <w:rFonts w:ascii="Arial" w:eastAsia="Arial" w:hAnsi="Arial" w:cs="Arial"/>
                <w:spacing w:val="-1"/>
              </w:rPr>
              <w:t>i</w:t>
            </w:r>
            <w:r w:rsidRPr="005B66B2">
              <w:rPr>
                <w:rFonts w:ascii="Arial" w:eastAsia="Arial" w:hAnsi="Arial" w:cs="Arial"/>
              </w:rPr>
              <w:t>e</w:t>
            </w:r>
            <w:r w:rsidRPr="005B66B2">
              <w:rPr>
                <w:rFonts w:ascii="Arial" w:eastAsia="Arial" w:hAnsi="Arial" w:cs="Arial"/>
                <w:spacing w:val="1"/>
              </w:rPr>
              <w:t>s</w:t>
            </w:r>
            <w:r w:rsidR="00F77419" w:rsidRPr="654D4E0E">
              <w:rPr>
                <w:rFonts w:ascii="Arial" w:eastAsia="Arial" w:hAnsi="Arial" w:cs="Arial"/>
              </w:rPr>
              <w:t xml:space="preserve"> or industry credentials</w:t>
            </w:r>
            <w:r w:rsidRPr="005B66B2">
              <w:rPr>
                <w:rFonts w:ascii="Arial" w:eastAsia="Arial" w:hAnsi="Arial" w:cs="Arial"/>
              </w:rPr>
              <w:t>)</w:t>
            </w:r>
          </w:p>
          <w:p w14:paraId="7F1BA19E" w14:textId="77777777" w:rsidR="000C6787" w:rsidRPr="005B66B2" w:rsidRDefault="000C6787" w:rsidP="005B66B2">
            <w:pPr>
              <w:pStyle w:val="ListParagraph"/>
              <w:numPr>
                <w:ilvl w:val="0"/>
                <w:numId w:val="3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Experience working with similar 340B </w:t>
            </w:r>
            <w:r w:rsidR="0062322E">
              <w:rPr>
                <w:rFonts w:ascii="Arial" w:eastAsia="Arial" w:hAnsi="Arial" w:cs="Arial"/>
              </w:rPr>
              <w:t xml:space="preserve">covered </w:t>
            </w:r>
            <w:r>
              <w:rPr>
                <w:rFonts w:ascii="Arial" w:eastAsia="Arial" w:hAnsi="Arial" w:cs="Arial"/>
              </w:rPr>
              <w:t>entity types</w:t>
            </w:r>
          </w:p>
          <w:p w14:paraId="7F1BA19F" w14:textId="77777777" w:rsidR="00D14DCE" w:rsidRPr="006A0845" w:rsidRDefault="003D50EF" w:rsidP="005B66B2">
            <w:pPr>
              <w:pStyle w:val="ListParagraph"/>
              <w:numPr>
                <w:ilvl w:val="0"/>
                <w:numId w:val="3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 w:rsidRPr="006A0845">
              <w:rPr>
                <w:rFonts w:ascii="Arial" w:eastAsia="Arial" w:hAnsi="Arial" w:cs="Arial"/>
              </w:rPr>
              <w:t>L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v</w:t>
            </w:r>
            <w:r w:rsidRPr="006A0845">
              <w:rPr>
                <w:rFonts w:ascii="Arial" w:eastAsia="Arial" w:hAnsi="Arial" w:cs="Arial"/>
              </w:rPr>
              <w:t>el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 xml:space="preserve">of 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n</w:t>
            </w:r>
            <w:r w:rsidRPr="006A0845">
              <w:rPr>
                <w:rFonts w:ascii="Arial" w:eastAsia="Arial" w:hAnsi="Arial" w:cs="Arial"/>
                <w:spacing w:val="-1"/>
              </w:rPr>
              <w:t>v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1"/>
              </w:rPr>
              <w:t>l</w:t>
            </w:r>
            <w:r w:rsidRPr="006A0845">
              <w:rPr>
                <w:rFonts w:ascii="Arial" w:eastAsia="Arial" w:hAnsi="Arial" w:cs="Arial"/>
                <w:spacing w:val="-1"/>
              </w:rPr>
              <w:t>v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4"/>
              </w:rPr>
              <w:t>m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-11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o</w:t>
            </w:r>
            <w:r w:rsidRPr="006A0845">
              <w:rPr>
                <w:rFonts w:ascii="Arial" w:eastAsia="Arial" w:hAnsi="Arial" w:cs="Arial"/>
              </w:rPr>
              <w:t xml:space="preserve">f </w:t>
            </w:r>
            <w:r w:rsidRPr="006A0845">
              <w:rPr>
                <w:rFonts w:ascii="Arial" w:eastAsia="Arial" w:hAnsi="Arial" w:cs="Arial"/>
                <w:spacing w:val="3"/>
              </w:rPr>
              <w:t>k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</w:rPr>
              <w:t>y</w:t>
            </w:r>
            <w:r w:rsidRPr="006A0845">
              <w:rPr>
                <w:rFonts w:ascii="Arial" w:eastAsia="Arial" w:hAnsi="Arial" w:cs="Arial"/>
                <w:spacing w:val="-7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p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  <w:spacing w:val="1"/>
              </w:rPr>
              <w:t>r</w:t>
            </w:r>
            <w:r w:rsidRPr="006A0845">
              <w:rPr>
                <w:rFonts w:ascii="Arial" w:eastAsia="Arial" w:hAnsi="Arial" w:cs="Arial"/>
              </w:rPr>
              <w:t>tn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r</w:t>
            </w:r>
            <w:r w:rsidRPr="006A0845">
              <w:rPr>
                <w:rFonts w:ascii="Arial" w:eastAsia="Arial" w:hAnsi="Arial" w:cs="Arial"/>
              </w:rPr>
              <w:t>s</w:t>
            </w:r>
            <w:r w:rsidRPr="006A0845">
              <w:rPr>
                <w:rFonts w:ascii="Arial" w:eastAsia="Arial" w:hAnsi="Arial" w:cs="Arial"/>
                <w:spacing w:val="-6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2"/>
              </w:rPr>
              <w:t>a</w:t>
            </w:r>
            <w:r w:rsidRPr="006A0845">
              <w:rPr>
                <w:rFonts w:ascii="Arial" w:eastAsia="Arial" w:hAnsi="Arial" w:cs="Arial"/>
              </w:rPr>
              <w:t>nd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4"/>
              </w:rPr>
              <w:t>m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g</w:t>
            </w:r>
            <w:r w:rsidRPr="006A0845">
              <w:rPr>
                <w:rFonts w:ascii="Arial" w:eastAsia="Arial" w:hAnsi="Arial" w:cs="Arial"/>
              </w:rPr>
              <w:t>ers</w:t>
            </w:r>
          </w:p>
        </w:tc>
        <w:tc>
          <w:tcPr>
            <w:tcW w:w="15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A0" w14:textId="77777777" w:rsidR="00D14DCE" w:rsidRDefault="00D14DCE"/>
        </w:tc>
      </w:tr>
      <w:tr w:rsidR="00D14DCE" w14:paraId="7F1BA1AA" w14:textId="77777777" w:rsidTr="008D4A24">
        <w:trPr>
          <w:trHeight w:hRule="exact" w:val="2254"/>
        </w:trPr>
        <w:tc>
          <w:tcPr>
            <w:tcW w:w="927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A2" w14:textId="77777777" w:rsidR="00D14DCE" w:rsidRDefault="003D50EF" w:rsidP="005B66B2">
            <w:pPr>
              <w:spacing w:before="60" w:after="60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</w:t>
            </w:r>
            <w:proofErr w:type="gramStart"/>
            <w:r w:rsidR="0081247F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P</w:t>
            </w:r>
            <w:proofErr w:type="gram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3</w:t>
            </w:r>
            <w:r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g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nd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1"/>
              </w:rPr>
              <w:t>j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g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t</w:t>
            </w:r>
          </w:p>
          <w:p w14:paraId="7F1BA1A3" w14:textId="77777777" w:rsidR="00D14DCE" w:rsidRPr="006A0845" w:rsidRDefault="003D50EF" w:rsidP="005B66B2">
            <w:pPr>
              <w:pStyle w:val="ListParagraph"/>
              <w:numPr>
                <w:ilvl w:val="0"/>
                <w:numId w:val="4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 w:rsidRPr="006A0845">
              <w:rPr>
                <w:rFonts w:ascii="Arial" w:eastAsia="Arial" w:hAnsi="Arial" w:cs="Arial"/>
                <w:spacing w:val="-1"/>
              </w:rPr>
              <w:t>S</w:t>
            </w:r>
            <w:r w:rsidRPr="006A0845">
              <w:rPr>
                <w:rFonts w:ascii="Arial" w:eastAsia="Arial" w:hAnsi="Arial" w:cs="Arial"/>
              </w:rPr>
              <w:t>p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f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c</w:t>
            </w:r>
            <w:r w:rsidRPr="006A0845">
              <w:rPr>
                <w:rFonts w:ascii="Arial" w:eastAsia="Arial" w:hAnsi="Arial" w:cs="Arial"/>
                <w:spacing w:val="-6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  <w:spacing w:val="1"/>
              </w:rPr>
              <w:t>r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</w:rPr>
              <w:t>s</w:t>
            </w:r>
            <w:r w:rsidRPr="006A0845">
              <w:rPr>
                <w:rFonts w:ascii="Arial" w:eastAsia="Arial" w:hAnsi="Arial" w:cs="Arial"/>
                <w:spacing w:val="-2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of f</w:t>
            </w:r>
            <w:r w:rsidRPr="006A0845">
              <w:rPr>
                <w:rFonts w:ascii="Arial" w:eastAsia="Arial" w:hAnsi="Arial" w:cs="Arial"/>
                <w:spacing w:val="-1"/>
              </w:rPr>
              <w:t>o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u</w:t>
            </w:r>
            <w:r w:rsidRPr="006A0845">
              <w:rPr>
                <w:rFonts w:ascii="Arial" w:eastAsia="Arial" w:hAnsi="Arial" w:cs="Arial"/>
                <w:spacing w:val="1"/>
              </w:rPr>
              <w:t>s</w:t>
            </w:r>
            <w:r w:rsidRPr="006A0845">
              <w:rPr>
                <w:rFonts w:ascii="Arial" w:eastAsia="Arial" w:hAnsi="Arial" w:cs="Arial"/>
              </w:rPr>
              <w:t>,</w:t>
            </w:r>
            <w:r w:rsidRPr="006A0845">
              <w:rPr>
                <w:rFonts w:ascii="Arial" w:eastAsia="Arial" w:hAnsi="Arial" w:cs="Arial"/>
                <w:spacing w:val="-5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n</w:t>
            </w:r>
            <w:r w:rsidRPr="006A0845">
              <w:rPr>
                <w:rFonts w:ascii="Arial" w:eastAsia="Arial" w:hAnsi="Arial" w:cs="Arial"/>
                <w:spacing w:val="1"/>
              </w:rPr>
              <w:t>cl</w:t>
            </w:r>
            <w:r w:rsidRPr="006A0845">
              <w:rPr>
                <w:rFonts w:ascii="Arial" w:eastAsia="Arial" w:hAnsi="Arial" w:cs="Arial"/>
              </w:rPr>
              <w:t>u</w:t>
            </w:r>
            <w:r w:rsidRPr="006A0845">
              <w:rPr>
                <w:rFonts w:ascii="Arial" w:eastAsia="Arial" w:hAnsi="Arial" w:cs="Arial"/>
                <w:spacing w:val="1"/>
              </w:rPr>
              <w:t>d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ng</w:t>
            </w:r>
            <w:r w:rsidRPr="006A0845">
              <w:rPr>
                <w:rFonts w:ascii="Arial" w:eastAsia="Arial" w:hAnsi="Arial" w:cs="Arial"/>
                <w:spacing w:val="-7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h</w:t>
            </w:r>
            <w:r w:rsidRPr="006A0845">
              <w:rPr>
                <w:rFonts w:ascii="Arial" w:eastAsia="Arial" w:hAnsi="Arial" w:cs="Arial"/>
                <w:spacing w:val="1"/>
              </w:rPr>
              <w:t>o</w:t>
            </w:r>
            <w:r w:rsidRPr="006A0845">
              <w:rPr>
                <w:rFonts w:ascii="Arial" w:eastAsia="Arial" w:hAnsi="Arial" w:cs="Arial"/>
              </w:rPr>
              <w:t>w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h</w:t>
            </w:r>
            <w:r w:rsidRPr="006A0845">
              <w:rPr>
                <w:rFonts w:ascii="Arial" w:eastAsia="Arial" w:hAnsi="Arial" w:cs="Arial"/>
                <w:spacing w:val="-2"/>
              </w:rPr>
              <w:t xml:space="preserve"> </w:t>
            </w:r>
            <w:r w:rsidR="00313DBA">
              <w:rPr>
                <w:rFonts w:ascii="Arial" w:eastAsia="Arial" w:hAnsi="Arial" w:cs="Arial"/>
                <w:spacing w:val="-2"/>
              </w:rPr>
              <w:t xml:space="preserve">item 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s</w:t>
            </w:r>
            <w:r w:rsidRPr="006A0845">
              <w:rPr>
                <w:rFonts w:ascii="Arial" w:eastAsia="Arial" w:hAnsi="Arial" w:cs="Arial"/>
                <w:spacing w:val="2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d</w:t>
            </w:r>
            <w:r w:rsidRPr="006A0845">
              <w:rPr>
                <w:rFonts w:ascii="Arial" w:eastAsia="Arial" w:hAnsi="Arial" w:cs="Arial"/>
              </w:rPr>
              <w:t>dre</w:t>
            </w:r>
            <w:r w:rsidRPr="006A0845">
              <w:rPr>
                <w:rFonts w:ascii="Arial" w:eastAsia="Arial" w:hAnsi="Arial" w:cs="Arial"/>
                <w:spacing w:val="1"/>
              </w:rPr>
              <w:t>ss</w:t>
            </w:r>
            <w:r w:rsidRPr="006A0845">
              <w:rPr>
                <w:rFonts w:ascii="Arial" w:eastAsia="Arial" w:hAnsi="Arial" w:cs="Arial"/>
              </w:rPr>
              <w:t>ed</w:t>
            </w:r>
            <w:r w:rsidRPr="006A0845">
              <w:rPr>
                <w:rFonts w:ascii="Arial" w:eastAsia="Arial" w:hAnsi="Arial" w:cs="Arial"/>
                <w:spacing w:val="-8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u</w:t>
            </w:r>
            <w:r w:rsidRPr="006A0845">
              <w:rPr>
                <w:rFonts w:ascii="Arial" w:eastAsia="Arial" w:hAnsi="Arial" w:cs="Arial"/>
                <w:spacing w:val="1"/>
              </w:rPr>
              <w:t>n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</w:rPr>
              <w:t>r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1"/>
              </w:rPr>
              <w:t>h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3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1"/>
              </w:rPr>
              <w:t>a</w:t>
            </w:r>
            <w:r w:rsidRPr="006A0845">
              <w:rPr>
                <w:rFonts w:ascii="Arial" w:eastAsia="Arial" w:hAnsi="Arial" w:cs="Arial"/>
              </w:rPr>
              <w:t>u</w:t>
            </w:r>
            <w:r w:rsidRPr="006A0845">
              <w:rPr>
                <w:rFonts w:ascii="Arial" w:eastAsia="Arial" w:hAnsi="Arial" w:cs="Arial"/>
                <w:spacing w:val="-1"/>
              </w:rPr>
              <w:t>d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6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p</w:t>
            </w:r>
            <w:r w:rsidRPr="006A0845">
              <w:rPr>
                <w:rFonts w:ascii="Arial" w:eastAsia="Arial" w:hAnsi="Arial" w:cs="Arial"/>
              </w:rPr>
              <w:t>pr</w:t>
            </w:r>
            <w:r w:rsidRPr="006A0845">
              <w:rPr>
                <w:rFonts w:ascii="Arial" w:eastAsia="Arial" w:hAnsi="Arial" w:cs="Arial"/>
                <w:spacing w:val="2"/>
              </w:rPr>
              <w:t>o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h</w:t>
            </w:r>
          </w:p>
          <w:p w14:paraId="7F1BA1A4" w14:textId="77777777" w:rsidR="00D14DCE" w:rsidRPr="006A0845" w:rsidRDefault="003D50EF" w:rsidP="005B66B2">
            <w:pPr>
              <w:pStyle w:val="ListParagraph"/>
              <w:numPr>
                <w:ilvl w:val="0"/>
                <w:numId w:val="4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 w:rsidRPr="006A0845">
              <w:rPr>
                <w:rFonts w:ascii="Arial" w:eastAsia="Arial" w:hAnsi="Arial" w:cs="Arial"/>
              </w:rPr>
              <w:t>Det</w:t>
            </w:r>
            <w:r w:rsidRPr="006A0845">
              <w:rPr>
                <w:rFonts w:ascii="Arial" w:eastAsia="Arial" w:hAnsi="Arial" w:cs="Arial"/>
                <w:spacing w:val="1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il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7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t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s</w:t>
            </w:r>
            <w:r w:rsidRPr="006A0845">
              <w:rPr>
                <w:rFonts w:ascii="Arial" w:eastAsia="Arial" w:hAnsi="Arial" w:cs="Arial"/>
                <w:spacing w:val="2"/>
              </w:rPr>
              <w:t>t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ng</w:t>
            </w:r>
            <w:r w:rsidRPr="006A0845">
              <w:rPr>
                <w:rFonts w:ascii="Arial" w:eastAsia="Arial" w:hAnsi="Arial" w:cs="Arial"/>
                <w:spacing w:val="-5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pro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d</w:t>
            </w:r>
            <w:r w:rsidRPr="006A0845">
              <w:rPr>
                <w:rFonts w:ascii="Arial" w:eastAsia="Arial" w:hAnsi="Arial" w:cs="Arial"/>
              </w:rPr>
              <w:t>ures</w:t>
            </w:r>
            <w:r w:rsidRPr="006A0845">
              <w:rPr>
                <w:rFonts w:ascii="Arial" w:eastAsia="Arial" w:hAnsi="Arial" w:cs="Arial"/>
                <w:spacing w:val="-6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of</w:t>
            </w:r>
            <w:r w:rsidRPr="006A0845">
              <w:rPr>
                <w:rFonts w:ascii="Arial" w:eastAsia="Arial" w:hAnsi="Arial" w:cs="Arial"/>
                <w:spacing w:val="-1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h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  <w:spacing w:val="2"/>
              </w:rPr>
              <w:t>u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-2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p</w:t>
            </w:r>
            <w:r w:rsidRPr="006A0845">
              <w:rPr>
                <w:rFonts w:ascii="Arial" w:eastAsia="Arial" w:hAnsi="Arial" w:cs="Arial"/>
                <w:spacing w:val="1"/>
              </w:rPr>
              <w:t>h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1"/>
              </w:rPr>
              <w:t>s</w:t>
            </w:r>
            <w:r w:rsidRPr="006A0845">
              <w:rPr>
                <w:rFonts w:ascii="Arial" w:eastAsia="Arial" w:hAnsi="Arial" w:cs="Arial"/>
              </w:rPr>
              <w:t>e</w:t>
            </w:r>
          </w:p>
          <w:p w14:paraId="530C246E" w14:textId="1CD6C23F" w:rsidR="00C226F6" w:rsidRPr="006A0845" w:rsidRDefault="00883373" w:rsidP="005B66B2">
            <w:pPr>
              <w:pStyle w:val="ListParagraph"/>
              <w:numPr>
                <w:ilvl w:val="0"/>
                <w:numId w:val="5"/>
              </w:numPr>
              <w:spacing w:before="60" w:after="60"/>
              <w:ind w:right="439" w:hanging="3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Policies and procedures, entity eligibility</w:t>
            </w:r>
            <w:r w:rsidR="006B5CCD">
              <w:rPr>
                <w:rFonts w:ascii="Arial" w:eastAsia="Arial" w:hAnsi="Arial" w:cs="Arial"/>
              </w:rPr>
              <w:t xml:space="preserve"> (hospital or grantee), </w:t>
            </w:r>
            <w:r w:rsidR="27927E36" w:rsidRPr="6F2703BF">
              <w:rPr>
                <w:rFonts w:ascii="Arial" w:eastAsia="Arial" w:hAnsi="Arial" w:cs="Arial"/>
              </w:rPr>
              <w:t xml:space="preserve">diversion, duplicate discount, </w:t>
            </w:r>
            <w:r w:rsidR="006B5CCD">
              <w:rPr>
                <w:rFonts w:ascii="Arial" w:eastAsia="Arial" w:hAnsi="Arial" w:cs="Arial"/>
              </w:rPr>
              <w:t xml:space="preserve">340B </w:t>
            </w:r>
            <w:r w:rsidR="006A4165">
              <w:rPr>
                <w:rFonts w:ascii="Arial" w:eastAsia="Arial" w:hAnsi="Arial" w:cs="Arial"/>
              </w:rPr>
              <w:t xml:space="preserve">OPAIS, 340B </w:t>
            </w:r>
            <w:r w:rsidR="00341D3A">
              <w:rPr>
                <w:rFonts w:ascii="Arial" w:eastAsia="Arial" w:hAnsi="Arial" w:cs="Arial"/>
              </w:rPr>
              <w:t>u</w:t>
            </w:r>
            <w:r w:rsidR="006B5CCD">
              <w:rPr>
                <w:rFonts w:ascii="Arial" w:eastAsia="Arial" w:hAnsi="Arial" w:cs="Arial"/>
              </w:rPr>
              <w:t>niverses (</w:t>
            </w:r>
            <w:r w:rsidR="00AA0390">
              <w:rPr>
                <w:rFonts w:ascii="Arial" w:eastAsia="Arial" w:hAnsi="Arial" w:cs="Arial"/>
              </w:rPr>
              <w:t xml:space="preserve">outpatient and contract pharmacy), </w:t>
            </w:r>
            <w:r w:rsidR="00400DCF">
              <w:rPr>
                <w:rFonts w:ascii="Arial" w:eastAsia="Arial" w:hAnsi="Arial" w:cs="Arial"/>
              </w:rPr>
              <w:t>provide</w:t>
            </w:r>
            <w:r w:rsidR="00341D3A">
              <w:rPr>
                <w:rFonts w:ascii="Arial" w:eastAsia="Arial" w:hAnsi="Arial" w:cs="Arial"/>
              </w:rPr>
              <w:t xml:space="preserve">rs, purchasing, </w:t>
            </w:r>
            <w:r w:rsidR="00681B80">
              <w:rPr>
                <w:rFonts w:ascii="Arial" w:eastAsia="Arial" w:hAnsi="Arial" w:cs="Arial"/>
              </w:rPr>
              <w:t xml:space="preserve">self-disclosures, </w:t>
            </w:r>
            <w:r w:rsidR="00043D3F">
              <w:rPr>
                <w:rFonts w:ascii="Arial" w:eastAsia="Arial" w:hAnsi="Arial" w:cs="Arial"/>
              </w:rPr>
              <w:t>others as required</w:t>
            </w:r>
            <w:r w:rsidR="00400DCF">
              <w:rPr>
                <w:rFonts w:ascii="Arial" w:eastAsia="Arial" w:hAnsi="Arial" w:cs="Arial"/>
              </w:rPr>
              <w:t xml:space="preserve"> </w:t>
            </w:r>
          </w:p>
          <w:p w14:paraId="7F1BA1A6" w14:textId="77777777" w:rsidR="006A0845" w:rsidRPr="006A0845" w:rsidRDefault="003D50EF" w:rsidP="005B66B2">
            <w:pPr>
              <w:pStyle w:val="ListParagraph"/>
              <w:numPr>
                <w:ilvl w:val="0"/>
                <w:numId w:val="4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 w:rsidRPr="006A0845">
              <w:rPr>
                <w:rFonts w:ascii="Arial" w:eastAsia="Arial" w:hAnsi="Arial" w:cs="Arial"/>
              </w:rPr>
              <w:t>M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2"/>
              </w:rPr>
              <w:t>h</w:t>
            </w:r>
            <w:r w:rsidRPr="006A0845">
              <w:rPr>
                <w:rFonts w:ascii="Arial" w:eastAsia="Arial" w:hAnsi="Arial" w:cs="Arial"/>
              </w:rPr>
              <w:t>od</w:t>
            </w:r>
            <w:r w:rsidR="0062322E">
              <w:rPr>
                <w:rFonts w:ascii="Arial" w:eastAsia="Arial" w:hAnsi="Arial" w:cs="Arial"/>
              </w:rPr>
              <w:t>s</w:t>
            </w:r>
            <w:r w:rsidRPr="006A0845">
              <w:rPr>
                <w:rFonts w:ascii="Arial" w:eastAsia="Arial" w:hAnsi="Arial" w:cs="Arial"/>
                <w:spacing w:val="-8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u</w:t>
            </w:r>
            <w:r w:rsidRPr="006A0845">
              <w:rPr>
                <w:rFonts w:ascii="Arial" w:eastAsia="Arial" w:hAnsi="Arial" w:cs="Arial"/>
                <w:spacing w:val="1"/>
              </w:rPr>
              <w:t>s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2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to</w:t>
            </w:r>
            <w:r w:rsidRPr="006A0845">
              <w:rPr>
                <w:rFonts w:ascii="Arial" w:eastAsia="Arial" w:hAnsi="Arial" w:cs="Arial"/>
                <w:spacing w:val="-3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4"/>
              </w:rPr>
              <w:t>m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g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7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1"/>
              </w:rPr>
              <w:t>t</w:t>
            </w:r>
            <w:r w:rsidRPr="006A0845">
              <w:rPr>
                <w:rFonts w:ascii="Arial" w:eastAsia="Arial" w:hAnsi="Arial" w:cs="Arial"/>
              </w:rPr>
              <w:t>he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2"/>
              </w:rPr>
              <w:t>o</w:t>
            </w:r>
            <w:r w:rsidRPr="006A0845">
              <w:rPr>
                <w:rFonts w:ascii="Arial" w:eastAsia="Arial" w:hAnsi="Arial" w:cs="Arial"/>
                <w:spacing w:val="1"/>
              </w:rPr>
              <w:t>v</w:t>
            </w:r>
            <w:r w:rsidRPr="006A0845">
              <w:rPr>
                <w:rFonts w:ascii="Arial" w:eastAsia="Arial" w:hAnsi="Arial" w:cs="Arial"/>
              </w:rPr>
              <w:t>era</w:t>
            </w:r>
            <w:r w:rsidRPr="006A0845">
              <w:rPr>
                <w:rFonts w:ascii="Arial" w:eastAsia="Arial" w:hAnsi="Arial" w:cs="Arial"/>
                <w:spacing w:val="1"/>
              </w:rPr>
              <w:t>l</w:t>
            </w:r>
            <w:r w:rsidRPr="006A0845">
              <w:rPr>
                <w:rFonts w:ascii="Arial" w:eastAsia="Arial" w:hAnsi="Arial" w:cs="Arial"/>
              </w:rPr>
              <w:t>l</w:t>
            </w:r>
            <w:r w:rsidRPr="006A0845">
              <w:rPr>
                <w:rFonts w:ascii="Arial" w:eastAsia="Arial" w:hAnsi="Arial" w:cs="Arial"/>
                <w:spacing w:val="-7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pro</w:t>
            </w:r>
            <w:r w:rsidRPr="006A0845">
              <w:rPr>
                <w:rFonts w:ascii="Arial" w:eastAsia="Arial" w:hAnsi="Arial" w:cs="Arial"/>
                <w:spacing w:val="4"/>
              </w:rPr>
              <w:t>j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-6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</w:rPr>
              <w:t>nd</w:t>
            </w:r>
            <w:r w:rsidRPr="006A0845">
              <w:rPr>
                <w:rFonts w:ascii="Arial" w:eastAsia="Arial" w:hAnsi="Arial" w:cs="Arial"/>
                <w:spacing w:val="-2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  <w:spacing w:val="-1"/>
              </w:rPr>
              <w:t>l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 xml:space="preserve">t 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or</w:t>
            </w:r>
            <w:r w:rsidRPr="006A0845">
              <w:rPr>
                <w:rFonts w:ascii="Arial" w:eastAsia="Arial" w:hAnsi="Arial" w:cs="Arial"/>
                <w:spacing w:val="1"/>
              </w:rPr>
              <w:t>r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s</w:t>
            </w:r>
            <w:r w:rsidRPr="006A0845">
              <w:rPr>
                <w:rFonts w:ascii="Arial" w:eastAsia="Arial" w:hAnsi="Arial" w:cs="Arial"/>
              </w:rPr>
              <w:t>p</w:t>
            </w:r>
            <w:r w:rsidRPr="006A0845">
              <w:rPr>
                <w:rFonts w:ascii="Arial" w:eastAsia="Arial" w:hAnsi="Arial" w:cs="Arial"/>
                <w:spacing w:val="1"/>
              </w:rPr>
              <w:t>o</w:t>
            </w:r>
            <w:r w:rsidRPr="006A0845">
              <w:rPr>
                <w:rFonts w:ascii="Arial" w:eastAsia="Arial" w:hAnsi="Arial" w:cs="Arial"/>
              </w:rPr>
              <w:t>n</w:t>
            </w:r>
            <w:r w:rsidRPr="006A0845">
              <w:rPr>
                <w:rFonts w:ascii="Arial" w:eastAsia="Arial" w:hAnsi="Arial" w:cs="Arial"/>
                <w:spacing w:val="1"/>
              </w:rPr>
              <w:t>d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</w:rPr>
              <w:t>n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e</w:t>
            </w:r>
          </w:p>
          <w:p w14:paraId="7F1BA1A7" w14:textId="77777777" w:rsidR="00D14DCE" w:rsidRPr="006A0845" w:rsidRDefault="003D50EF" w:rsidP="005B66B2">
            <w:pPr>
              <w:pStyle w:val="ListParagraph"/>
              <w:numPr>
                <w:ilvl w:val="0"/>
                <w:numId w:val="4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 w:rsidRPr="006A0845">
              <w:rPr>
                <w:rFonts w:ascii="Arial" w:eastAsia="Arial" w:hAnsi="Arial" w:cs="Arial"/>
                <w:spacing w:val="-1"/>
              </w:rPr>
              <w:t>B</w:t>
            </w:r>
            <w:r w:rsidRPr="006A0845">
              <w:rPr>
                <w:rFonts w:ascii="Arial" w:eastAsia="Arial" w:hAnsi="Arial" w:cs="Arial"/>
                <w:spacing w:val="1"/>
              </w:rPr>
              <w:t>r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  <w:spacing w:val="3"/>
              </w:rPr>
              <w:t>k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1"/>
              </w:rPr>
              <w:t>o</w:t>
            </w:r>
            <w:r w:rsidRPr="006A0845">
              <w:rPr>
                <w:rFonts w:ascii="Arial" w:eastAsia="Arial" w:hAnsi="Arial" w:cs="Arial"/>
                <w:spacing w:val="-2"/>
              </w:rPr>
              <w:t>w</w:t>
            </w:r>
            <w:r w:rsidRPr="006A0845">
              <w:rPr>
                <w:rFonts w:ascii="Arial" w:eastAsia="Arial" w:hAnsi="Arial" w:cs="Arial"/>
              </w:rPr>
              <w:t>n</w:t>
            </w:r>
            <w:r w:rsidRPr="006A0845">
              <w:rPr>
                <w:rFonts w:ascii="Arial" w:eastAsia="Arial" w:hAnsi="Arial" w:cs="Arial"/>
                <w:spacing w:val="-10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o</w:t>
            </w:r>
            <w:r w:rsidRPr="006A0845">
              <w:rPr>
                <w:rFonts w:ascii="Arial" w:eastAsia="Arial" w:hAnsi="Arial" w:cs="Arial"/>
              </w:rPr>
              <w:t>f e</w:t>
            </w:r>
            <w:r w:rsidRPr="006A0845">
              <w:rPr>
                <w:rFonts w:ascii="Arial" w:eastAsia="Arial" w:hAnsi="Arial" w:cs="Arial"/>
                <w:spacing w:val="1"/>
              </w:rPr>
              <w:t>n</w:t>
            </w:r>
            <w:r w:rsidRPr="006A0845">
              <w:rPr>
                <w:rFonts w:ascii="Arial" w:eastAsia="Arial" w:hAnsi="Arial" w:cs="Arial"/>
              </w:rPr>
              <w:t>g</w:t>
            </w:r>
            <w:r w:rsidRPr="006A0845">
              <w:rPr>
                <w:rFonts w:ascii="Arial" w:eastAsia="Arial" w:hAnsi="Arial" w:cs="Arial"/>
                <w:spacing w:val="1"/>
              </w:rPr>
              <w:t>a</w:t>
            </w:r>
            <w:r w:rsidRPr="006A0845">
              <w:rPr>
                <w:rFonts w:ascii="Arial" w:eastAsia="Arial" w:hAnsi="Arial" w:cs="Arial"/>
              </w:rPr>
              <w:t>g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  <w:spacing w:val="4"/>
              </w:rPr>
              <w:t>m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-11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x</w:t>
            </w:r>
            <w:r w:rsidRPr="006A0845">
              <w:rPr>
                <w:rFonts w:ascii="Arial" w:eastAsia="Arial" w:hAnsi="Arial" w:cs="Arial"/>
              </w:rPr>
              <w:t>p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ta</w:t>
            </w:r>
            <w:r w:rsidRPr="006A0845">
              <w:rPr>
                <w:rFonts w:ascii="Arial" w:eastAsia="Arial" w:hAnsi="Arial" w:cs="Arial"/>
                <w:spacing w:val="-1"/>
              </w:rPr>
              <w:t>t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s</w:t>
            </w:r>
            <w:r w:rsidRPr="006A0845">
              <w:rPr>
                <w:rFonts w:ascii="Arial" w:eastAsia="Arial" w:hAnsi="Arial" w:cs="Arial"/>
                <w:spacing w:val="-10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3"/>
              </w:rPr>
              <w:t>n</w:t>
            </w:r>
            <w:r w:rsidRPr="006A0845">
              <w:rPr>
                <w:rFonts w:ascii="Arial" w:eastAsia="Arial" w:hAnsi="Arial" w:cs="Arial"/>
                <w:spacing w:val="1"/>
              </w:rPr>
              <w:t>-s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t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6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1"/>
              </w:rPr>
              <w:t>a</w:t>
            </w:r>
            <w:r w:rsidRPr="006A0845">
              <w:rPr>
                <w:rFonts w:ascii="Arial" w:eastAsia="Arial" w:hAnsi="Arial" w:cs="Arial"/>
              </w:rPr>
              <w:t>nd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1"/>
              </w:rPr>
              <w:t>f</w:t>
            </w:r>
            <w:r w:rsidRPr="006A0845">
              <w:rPr>
                <w:rFonts w:ascii="Arial" w:eastAsia="Arial" w:hAnsi="Arial" w:cs="Arial"/>
                <w:spacing w:val="4"/>
              </w:rPr>
              <w:t>f</w:t>
            </w:r>
            <w:r w:rsidRPr="006A0845">
              <w:rPr>
                <w:rFonts w:ascii="Arial" w:eastAsia="Arial" w:hAnsi="Arial" w:cs="Arial"/>
                <w:spacing w:val="1"/>
              </w:rPr>
              <w:t>-s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te</w:t>
            </w:r>
          </w:p>
          <w:p w14:paraId="7F1BA1A8" w14:textId="77777777" w:rsidR="00D14DCE" w:rsidRPr="006A0845" w:rsidRDefault="003D50EF" w:rsidP="005B66B2">
            <w:pPr>
              <w:pStyle w:val="ListParagraph"/>
              <w:numPr>
                <w:ilvl w:val="0"/>
                <w:numId w:val="4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 w:rsidRPr="006A0845">
              <w:rPr>
                <w:rFonts w:ascii="Arial" w:eastAsia="Arial" w:hAnsi="Arial" w:cs="Arial"/>
              </w:rPr>
              <w:t>Det</w:t>
            </w:r>
            <w:r w:rsidRPr="006A0845">
              <w:rPr>
                <w:rFonts w:ascii="Arial" w:eastAsia="Arial" w:hAnsi="Arial" w:cs="Arial"/>
                <w:spacing w:val="1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il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7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1"/>
              </w:rPr>
              <w:t>d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scr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pt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s</w:t>
            </w:r>
            <w:r w:rsidRPr="006A0845">
              <w:rPr>
                <w:rFonts w:ascii="Arial" w:eastAsia="Arial" w:hAnsi="Arial" w:cs="Arial"/>
                <w:spacing w:val="-10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of</w:t>
            </w:r>
            <w:r w:rsidRPr="006A0845">
              <w:rPr>
                <w:rFonts w:ascii="Arial" w:eastAsia="Arial" w:hAnsi="Arial" w:cs="Arial"/>
                <w:spacing w:val="-1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  <w:spacing w:val="2"/>
              </w:rPr>
              <w:t>t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d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7"/>
              </w:rPr>
              <w:t xml:space="preserve"> </w:t>
            </w:r>
            <w:r w:rsidR="0062322E">
              <w:rPr>
                <w:rFonts w:ascii="Arial" w:eastAsia="Arial" w:hAnsi="Arial" w:cs="Arial"/>
                <w:spacing w:val="4"/>
              </w:rPr>
              <w:t>for the audit</w:t>
            </w:r>
          </w:p>
        </w:tc>
        <w:tc>
          <w:tcPr>
            <w:tcW w:w="15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A9" w14:textId="77777777" w:rsidR="00D14DCE" w:rsidRDefault="00D14DCE"/>
        </w:tc>
      </w:tr>
      <w:tr w:rsidR="00D14DCE" w14:paraId="7F1BA1AF" w14:textId="77777777" w:rsidTr="005B66B2">
        <w:trPr>
          <w:trHeight w:hRule="exact" w:val="1255"/>
        </w:trPr>
        <w:tc>
          <w:tcPr>
            <w:tcW w:w="927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AB" w14:textId="77777777" w:rsidR="006A0845" w:rsidRDefault="003D50EF" w:rsidP="005B66B2">
            <w:pPr>
              <w:spacing w:before="60" w:after="60"/>
              <w:ind w:left="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</w:t>
            </w:r>
            <w:proofErr w:type="gramStart"/>
            <w:r w:rsidR="0081247F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</w:rPr>
              <w:t>P</w:t>
            </w:r>
            <w:proofErr w:type="gramEnd"/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4</w:t>
            </w:r>
            <w:r>
              <w:rPr>
                <w:rFonts w:ascii="Arial" w:eastAsia="Arial" w:hAnsi="Arial" w:cs="Arial"/>
              </w:rPr>
              <w:t xml:space="preserve">. </w:t>
            </w:r>
            <w:r w:rsidR="00311CE3">
              <w:rPr>
                <w:rFonts w:ascii="Arial" w:eastAsia="Arial" w:hAnsi="Arial" w:cs="Arial"/>
                <w:spacing w:val="2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gs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re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m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5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="00311CE3">
              <w:rPr>
                <w:rFonts w:ascii="Arial" w:eastAsia="Arial" w:hAnsi="Arial" w:cs="Arial"/>
                <w:spacing w:val="-1"/>
              </w:rPr>
              <w:t>a</w:t>
            </w:r>
            <w:r w:rsidR="00311CE3">
              <w:rPr>
                <w:rFonts w:ascii="Arial" w:eastAsia="Arial" w:hAnsi="Arial" w:cs="Arial"/>
                <w:spacing w:val="1"/>
              </w:rPr>
              <w:t>udit conclusion</w:t>
            </w:r>
          </w:p>
          <w:p w14:paraId="7F1BA1AC" w14:textId="0A707BD7" w:rsidR="00D14DCE" w:rsidRPr="006A0845" w:rsidRDefault="003D50EF" w:rsidP="005B66B2">
            <w:pPr>
              <w:pStyle w:val="ListParagraph"/>
              <w:numPr>
                <w:ilvl w:val="0"/>
                <w:numId w:val="6"/>
              </w:numPr>
              <w:spacing w:before="60" w:after="60"/>
              <w:ind w:left="1080"/>
              <w:rPr>
                <w:rFonts w:ascii="Arial" w:eastAsia="Arial" w:hAnsi="Arial" w:cs="Arial"/>
              </w:rPr>
            </w:pPr>
            <w:r w:rsidRPr="006A0845">
              <w:rPr>
                <w:rFonts w:ascii="Arial" w:eastAsia="Arial" w:hAnsi="Arial" w:cs="Arial"/>
              </w:rPr>
              <w:t>Det</w:t>
            </w:r>
            <w:r w:rsidRPr="006A0845">
              <w:rPr>
                <w:rFonts w:ascii="Arial" w:eastAsia="Arial" w:hAnsi="Arial" w:cs="Arial"/>
                <w:spacing w:val="1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il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7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t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  <w:spacing w:val="2"/>
              </w:rPr>
              <w:t>h</w:t>
            </w:r>
            <w:r w:rsidRPr="006A0845">
              <w:rPr>
                <w:rFonts w:ascii="Arial" w:eastAsia="Arial" w:hAnsi="Arial" w:cs="Arial"/>
              </w:rPr>
              <w:t>n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  <w:spacing w:val="2"/>
              </w:rPr>
              <w:t>a</w:t>
            </w:r>
            <w:r w:rsidRPr="006A0845">
              <w:rPr>
                <w:rFonts w:ascii="Arial" w:eastAsia="Arial" w:hAnsi="Arial" w:cs="Arial"/>
              </w:rPr>
              <w:t>l</w:t>
            </w:r>
            <w:r w:rsidRPr="006A0845">
              <w:rPr>
                <w:rFonts w:ascii="Arial" w:eastAsia="Arial" w:hAnsi="Arial" w:cs="Arial"/>
                <w:spacing w:val="-9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re</w:t>
            </w:r>
            <w:r w:rsidRPr="006A0845">
              <w:rPr>
                <w:rFonts w:ascii="Arial" w:eastAsia="Arial" w:hAnsi="Arial" w:cs="Arial"/>
                <w:spacing w:val="1"/>
              </w:rPr>
              <w:t>p</w:t>
            </w:r>
            <w:r w:rsidRPr="006A0845">
              <w:rPr>
                <w:rFonts w:ascii="Arial" w:eastAsia="Arial" w:hAnsi="Arial" w:cs="Arial"/>
              </w:rPr>
              <w:t>ort</w:t>
            </w:r>
            <w:r w:rsidR="005B1C07">
              <w:rPr>
                <w:rFonts w:ascii="Arial" w:eastAsia="Arial" w:hAnsi="Arial" w:cs="Arial"/>
              </w:rPr>
              <w:t>,</w:t>
            </w:r>
            <w:r w:rsidRPr="006A0845">
              <w:rPr>
                <w:rFonts w:ascii="Arial" w:eastAsia="Arial" w:hAnsi="Arial" w:cs="Arial"/>
                <w:spacing w:val="-3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2"/>
              </w:rPr>
              <w:t>m</w:t>
            </w:r>
            <w:r w:rsidRPr="006A0845">
              <w:rPr>
                <w:rFonts w:ascii="Arial" w:eastAsia="Arial" w:hAnsi="Arial" w:cs="Arial"/>
              </w:rPr>
              <w:t>et</w:t>
            </w:r>
            <w:r w:rsidRPr="006A0845">
              <w:rPr>
                <w:rFonts w:ascii="Arial" w:eastAsia="Arial" w:hAnsi="Arial" w:cs="Arial"/>
                <w:spacing w:val="-1"/>
              </w:rPr>
              <w:t>h</w:t>
            </w:r>
            <w:r w:rsidRPr="006A0845">
              <w:rPr>
                <w:rFonts w:ascii="Arial" w:eastAsia="Arial" w:hAnsi="Arial" w:cs="Arial"/>
                <w:spacing w:val="2"/>
              </w:rPr>
              <w:t>o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1"/>
              </w:rPr>
              <w:t>o</w:t>
            </w:r>
            <w:r w:rsidRPr="006A0845">
              <w:rPr>
                <w:rFonts w:ascii="Arial" w:eastAsia="Arial" w:hAnsi="Arial" w:cs="Arial"/>
                <w:spacing w:val="1"/>
              </w:rPr>
              <w:t>l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1"/>
              </w:rPr>
              <w:t>g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es</w:t>
            </w:r>
            <w:r w:rsidRPr="006A0845">
              <w:rPr>
                <w:rFonts w:ascii="Arial" w:eastAsia="Arial" w:hAnsi="Arial" w:cs="Arial"/>
                <w:spacing w:val="-12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4"/>
              </w:rPr>
              <w:t>m</w:t>
            </w:r>
            <w:r w:rsidRPr="006A0845">
              <w:rPr>
                <w:rFonts w:ascii="Arial" w:eastAsia="Arial" w:hAnsi="Arial" w:cs="Arial"/>
              </w:rPr>
              <w:t>p</w:t>
            </w:r>
            <w:r w:rsidRPr="006A0845">
              <w:rPr>
                <w:rFonts w:ascii="Arial" w:eastAsia="Arial" w:hAnsi="Arial" w:cs="Arial"/>
                <w:spacing w:val="-1"/>
              </w:rPr>
              <w:t>l</w:t>
            </w:r>
            <w:r w:rsidRPr="006A0845">
              <w:rPr>
                <w:rFonts w:ascii="Arial" w:eastAsia="Arial" w:hAnsi="Arial" w:cs="Arial"/>
                <w:spacing w:val="2"/>
              </w:rPr>
              <w:t>o</w:t>
            </w:r>
            <w:r w:rsidRPr="006A0845">
              <w:rPr>
                <w:rFonts w:ascii="Arial" w:eastAsia="Arial" w:hAnsi="Arial" w:cs="Arial"/>
                <w:spacing w:val="-4"/>
              </w:rPr>
              <w:t>y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</w:rPr>
              <w:t>d,</w:t>
            </w:r>
            <w:r w:rsidRPr="006A0845">
              <w:rPr>
                <w:rFonts w:ascii="Arial" w:eastAsia="Arial" w:hAnsi="Arial" w:cs="Arial"/>
                <w:spacing w:val="-8"/>
              </w:rPr>
              <w:t xml:space="preserve"> </w:t>
            </w:r>
            <w:r w:rsidR="00311CE3">
              <w:rPr>
                <w:rFonts w:ascii="Arial" w:eastAsia="Arial" w:hAnsi="Arial" w:cs="Arial"/>
                <w:spacing w:val="-1"/>
              </w:rPr>
              <w:t>and</w:t>
            </w:r>
            <w:r w:rsidR="00311CE3">
              <w:rPr>
                <w:rFonts w:ascii="Arial" w:eastAsia="Arial" w:hAnsi="Arial" w:cs="Arial"/>
              </w:rPr>
              <w:t xml:space="preserve"> a risk assessment</w:t>
            </w:r>
            <w:r w:rsidR="00311CE3">
              <w:rPr>
                <w:rFonts w:ascii="Arial" w:eastAsia="Arial" w:hAnsi="Arial" w:cs="Arial"/>
                <w:spacing w:val="3"/>
              </w:rPr>
              <w:t xml:space="preserve"> for each finding</w:t>
            </w:r>
          </w:p>
          <w:p w14:paraId="7F1BA1AD" w14:textId="77777777" w:rsidR="00D14DCE" w:rsidRPr="006A0845" w:rsidRDefault="003D50EF" w:rsidP="0081247F">
            <w:pPr>
              <w:pStyle w:val="ListParagraph"/>
              <w:numPr>
                <w:ilvl w:val="0"/>
                <w:numId w:val="6"/>
              </w:numPr>
              <w:tabs>
                <w:tab w:val="left" w:pos="1160"/>
              </w:tabs>
              <w:spacing w:before="60" w:after="60"/>
              <w:ind w:left="1080" w:right="216"/>
              <w:rPr>
                <w:rFonts w:ascii="Arial" w:eastAsia="Arial" w:hAnsi="Arial" w:cs="Arial"/>
              </w:rPr>
            </w:pPr>
            <w:r w:rsidRPr="006A0845">
              <w:rPr>
                <w:rFonts w:ascii="Arial" w:eastAsia="Arial" w:hAnsi="Arial" w:cs="Arial"/>
              </w:rPr>
              <w:t>Cor</w:t>
            </w:r>
            <w:r w:rsidRPr="006A0845">
              <w:rPr>
                <w:rFonts w:ascii="Arial" w:eastAsia="Arial" w:hAnsi="Arial" w:cs="Arial"/>
                <w:spacing w:val="1"/>
              </w:rPr>
              <w:t>r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1"/>
              </w:rPr>
              <w:t>v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9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a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  <w:spacing w:val="2"/>
              </w:rPr>
              <w:t>t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on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p</w:t>
            </w:r>
            <w:r w:rsidRPr="006A0845">
              <w:rPr>
                <w:rFonts w:ascii="Arial" w:eastAsia="Arial" w:hAnsi="Arial" w:cs="Arial"/>
                <w:spacing w:val="1"/>
              </w:rPr>
              <w:t>l</w:t>
            </w:r>
            <w:r w:rsidRPr="006A0845">
              <w:rPr>
                <w:rFonts w:ascii="Arial" w:eastAsia="Arial" w:hAnsi="Arial" w:cs="Arial"/>
              </w:rPr>
              <w:t>an</w:t>
            </w:r>
            <w:r w:rsidRPr="006A0845">
              <w:rPr>
                <w:rFonts w:ascii="Arial" w:eastAsia="Arial" w:hAnsi="Arial" w:cs="Arial"/>
                <w:spacing w:val="-5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2"/>
              </w:rPr>
              <w:t>t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-2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n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  <w:spacing w:val="-1"/>
              </w:rPr>
              <w:t>l</w:t>
            </w:r>
            <w:r w:rsidRPr="006A0845">
              <w:rPr>
                <w:rFonts w:ascii="Arial" w:eastAsia="Arial" w:hAnsi="Arial" w:cs="Arial"/>
              </w:rPr>
              <w:t>u</w:t>
            </w:r>
            <w:r w:rsidRPr="006A0845">
              <w:rPr>
                <w:rFonts w:ascii="Arial" w:eastAsia="Arial" w:hAnsi="Arial" w:cs="Arial"/>
                <w:spacing w:val="-1"/>
              </w:rPr>
              <w:t>d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m</w:t>
            </w:r>
            <w:r w:rsidRPr="006A0845">
              <w:rPr>
                <w:rFonts w:ascii="Arial" w:eastAsia="Arial" w:hAnsi="Arial" w:cs="Arial"/>
                <w:spacing w:val="4"/>
              </w:rPr>
              <w:t>m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di</w:t>
            </w:r>
            <w:r w:rsidRPr="006A0845">
              <w:rPr>
                <w:rFonts w:ascii="Arial" w:eastAsia="Arial" w:hAnsi="Arial" w:cs="Arial"/>
              </w:rPr>
              <w:t>ate</w:t>
            </w:r>
            <w:r w:rsidRPr="006A0845">
              <w:rPr>
                <w:rFonts w:ascii="Arial" w:eastAsia="Arial" w:hAnsi="Arial" w:cs="Arial"/>
                <w:spacing w:val="-10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2"/>
              </w:rPr>
              <w:t>a</w:t>
            </w:r>
            <w:r w:rsidRPr="006A0845">
              <w:rPr>
                <w:rFonts w:ascii="Arial" w:eastAsia="Arial" w:hAnsi="Arial" w:cs="Arial"/>
              </w:rPr>
              <w:t>nd</w:t>
            </w:r>
            <w:r w:rsidRPr="006A0845">
              <w:rPr>
                <w:rFonts w:ascii="Arial" w:eastAsia="Arial" w:hAnsi="Arial" w:cs="Arial"/>
                <w:spacing w:val="-2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-1"/>
              </w:rPr>
              <w:t>l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1"/>
              </w:rPr>
              <w:t>n</w:t>
            </w:r>
            <w:r w:rsidRPr="006A0845">
              <w:rPr>
                <w:rFonts w:ascii="Arial" w:eastAsia="Arial" w:hAnsi="Arial" w:cs="Arial"/>
                <w:spacing w:val="5"/>
              </w:rPr>
              <w:t>g</w:t>
            </w:r>
            <w:r w:rsidRPr="006A0845">
              <w:rPr>
                <w:rFonts w:ascii="Arial" w:eastAsia="Arial" w:hAnsi="Arial" w:cs="Arial"/>
                <w:spacing w:val="1"/>
              </w:rPr>
              <w:t>-</w:t>
            </w:r>
            <w:r w:rsidRPr="006A0845">
              <w:rPr>
                <w:rFonts w:ascii="Arial" w:eastAsia="Arial" w:hAnsi="Arial" w:cs="Arial"/>
                <w:spacing w:val="2"/>
              </w:rPr>
              <w:t>t</w:t>
            </w:r>
            <w:r w:rsidRPr="006A0845">
              <w:rPr>
                <w:rFonts w:ascii="Arial" w:eastAsia="Arial" w:hAnsi="Arial" w:cs="Arial"/>
              </w:rPr>
              <w:t>erm</w:t>
            </w:r>
            <w:r w:rsidRPr="006A0845">
              <w:rPr>
                <w:rFonts w:ascii="Arial" w:eastAsia="Arial" w:hAnsi="Arial" w:cs="Arial"/>
                <w:spacing w:val="-6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1"/>
              </w:rPr>
              <w:t>s</w:t>
            </w:r>
            <w:r w:rsidRPr="006A0845">
              <w:rPr>
                <w:rFonts w:ascii="Arial" w:eastAsia="Arial" w:hAnsi="Arial" w:cs="Arial"/>
              </w:rPr>
              <w:t>te</w:t>
            </w:r>
            <w:r w:rsidRPr="006A0845">
              <w:rPr>
                <w:rFonts w:ascii="Arial" w:eastAsia="Arial" w:hAnsi="Arial" w:cs="Arial"/>
                <w:spacing w:val="-1"/>
              </w:rPr>
              <w:t>p</w:t>
            </w:r>
            <w:r w:rsidRPr="006A0845">
              <w:rPr>
                <w:rFonts w:ascii="Arial" w:eastAsia="Arial" w:hAnsi="Arial" w:cs="Arial"/>
              </w:rPr>
              <w:t>s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2"/>
              </w:rPr>
              <w:t>f</w:t>
            </w:r>
            <w:r w:rsidRPr="006A0845">
              <w:rPr>
                <w:rFonts w:ascii="Arial" w:eastAsia="Arial" w:hAnsi="Arial" w:cs="Arial"/>
              </w:rPr>
              <w:t>or</w:t>
            </w:r>
            <w:r w:rsidRPr="006A0845">
              <w:rPr>
                <w:rFonts w:ascii="Arial" w:eastAsia="Arial" w:hAnsi="Arial" w:cs="Arial"/>
                <w:spacing w:val="-2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1"/>
              </w:rPr>
              <w:t>r</w:t>
            </w:r>
            <w:r w:rsidRPr="006A0845">
              <w:rPr>
                <w:rFonts w:ascii="Arial" w:eastAsia="Arial" w:hAnsi="Arial" w:cs="Arial"/>
                <w:spacing w:val="-3"/>
              </w:rPr>
              <w:t>e</w:t>
            </w:r>
            <w:r w:rsidRPr="006A0845">
              <w:rPr>
                <w:rFonts w:ascii="Arial" w:eastAsia="Arial" w:hAnsi="Arial" w:cs="Arial"/>
                <w:spacing w:val="4"/>
              </w:rPr>
              <w:t>m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di</w:t>
            </w:r>
            <w:r w:rsidRPr="006A0845">
              <w:rPr>
                <w:rFonts w:ascii="Arial" w:eastAsia="Arial" w:hAnsi="Arial" w:cs="Arial"/>
              </w:rPr>
              <w:t>at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,</w:t>
            </w:r>
            <w:r w:rsidRPr="006A0845">
              <w:rPr>
                <w:rFonts w:ascii="Arial" w:eastAsia="Arial" w:hAnsi="Arial" w:cs="Arial"/>
                <w:spacing w:val="-9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n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ss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t</w:t>
            </w:r>
            <w:r w:rsidRPr="006A0845">
              <w:rPr>
                <w:rFonts w:ascii="Arial" w:eastAsia="Arial" w:hAnsi="Arial" w:cs="Arial"/>
              </w:rPr>
              <w:t>y</w:t>
            </w:r>
            <w:r w:rsidRPr="006A0845">
              <w:rPr>
                <w:rFonts w:ascii="Arial" w:eastAsia="Arial" w:hAnsi="Arial" w:cs="Arial"/>
                <w:spacing w:val="-10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of a</w:t>
            </w:r>
            <w:r w:rsidRPr="006A0845">
              <w:rPr>
                <w:rFonts w:ascii="Arial" w:eastAsia="Arial" w:hAnsi="Arial" w:cs="Arial"/>
                <w:spacing w:val="-1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se</w:t>
            </w:r>
            <w:r w:rsidRPr="006A0845">
              <w:rPr>
                <w:rFonts w:ascii="Arial" w:eastAsia="Arial" w:hAnsi="Arial" w:cs="Arial"/>
                <w:spacing w:val="-1"/>
              </w:rPr>
              <w:t>l</w:t>
            </w:r>
            <w:r w:rsidRPr="006A0845">
              <w:rPr>
                <w:rFonts w:ascii="Arial" w:eastAsia="Arial" w:hAnsi="Arial" w:cs="Arial"/>
                <w:spacing w:val="2"/>
              </w:rPr>
              <w:t>f</w:t>
            </w:r>
            <w:r w:rsidRPr="006A0845">
              <w:rPr>
                <w:rFonts w:ascii="Arial" w:eastAsia="Arial" w:hAnsi="Arial" w:cs="Arial"/>
                <w:spacing w:val="1"/>
              </w:rPr>
              <w:t>-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  <w:spacing w:val="1"/>
              </w:rPr>
              <w:t>sc</w:t>
            </w:r>
            <w:r w:rsidRPr="006A0845">
              <w:rPr>
                <w:rFonts w:ascii="Arial" w:eastAsia="Arial" w:hAnsi="Arial" w:cs="Arial"/>
                <w:spacing w:val="-1"/>
              </w:rPr>
              <w:t>l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1"/>
              </w:rPr>
              <w:t>s</w:t>
            </w:r>
            <w:r w:rsidRPr="006A0845">
              <w:rPr>
                <w:rFonts w:ascii="Arial" w:eastAsia="Arial" w:hAnsi="Arial" w:cs="Arial"/>
              </w:rPr>
              <w:t>ure,</w:t>
            </w:r>
            <w:r w:rsidRPr="006A0845">
              <w:rPr>
                <w:rFonts w:ascii="Arial" w:eastAsia="Arial" w:hAnsi="Arial" w:cs="Arial"/>
                <w:spacing w:val="-11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a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d</w:t>
            </w:r>
            <w:r w:rsidRPr="006A0845">
              <w:rPr>
                <w:rFonts w:ascii="Arial" w:eastAsia="Arial" w:hAnsi="Arial" w:cs="Arial"/>
                <w:spacing w:val="-1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a p</w:t>
            </w:r>
            <w:r w:rsidRPr="006A0845">
              <w:rPr>
                <w:rFonts w:ascii="Arial" w:eastAsia="Arial" w:hAnsi="Arial" w:cs="Arial"/>
                <w:spacing w:val="-1"/>
              </w:rPr>
              <w:t>l</w:t>
            </w:r>
            <w:r w:rsidRPr="006A0845">
              <w:rPr>
                <w:rFonts w:ascii="Arial" w:eastAsia="Arial" w:hAnsi="Arial" w:cs="Arial"/>
                <w:spacing w:val="2"/>
              </w:rPr>
              <w:t>a</w:t>
            </w:r>
            <w:r w:rsidRPr="006A0845">
              <w:rPr>
                <w:rFonts w:ascii="Arial" w:eastAsia="Arial" w:hAnsi="Arial" w:cs="Arial"/>
              </w:rPr>
              <w:t>n</w:t>
            </w:r>
            <w:r w:rsidRPr="006A0845">
              <w:rPr>
                <w:rFonts w:ascii="Arial" w:eastAsia="Arial" w:hAnsi="Arial" w:cs="Arial"/>
                <w:spacing w:val="-4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1"/>
              </w:rPr>
              <w:t>f</w:t>
            </w:r>
            <w:r w:rsidRPr="006A0845">
              <w:rPr>
                <w:rFonts w:ascii="Arial" w:eastAsia="Arial" w:hAnsi="Arial" w:cs="Arial"/>
              </w:rPr>
              <w:t>or</w:t>
            </w:r>
            <w:r w:rsidRPr="006A0845">
              <w:rPr>
                <w:rFonts w:ascii="Arial" w:eastAsia="Arial" w:hAnsi="Arial" w:cs="Arial"/>
                <w:spacing w:val="-2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2"/>
              </w:rPr>
              <w:t>n</w:t>
            </w:r>
            <w:r w:rsidRPr="006A0845">
              <w:rPr>
                <w:rFonts w:ascii="Arial" w:eastAsia="Arial" w:hAnsi="Arial" w:cs="Arial"/>
              </w:rPr>
              <w:t>g</w:t>
            </w:r>
            <w:r w:rsidRPr="006A0845">
              <w:rPr>
                <w:rFonts w:ascii="Arial" w:eastAsia="Arial" w:hAnsi="Arial" w:cs="Arial"/>
                <w:spacing w:val="1"/>
              </w:rPr>
              <w:t>o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ng</w:t>
            </w:r>
            <w:r w:rsidRPr="006A0845">
              <w:rPr>
                <w:rFonts w:ascii="Arial" w:eastAsia="Arial" w:hAnsi="Arial" w:cs="Arial"/>
                <w:spacing w:val="-7"/>
              </w:rPr>
              <w:t xml:space="preserve"> </w:t>
            </w:r>
            <w:r w:rsidRPr="006A0845">
              <w:rPr>
                <w:rFonts w:ascii="Arial" w:eastAsia="Arial" w:hAnsi="Arial" w:cs="Arial"/>
              </w:rPr>
              <w:t>pr</w:t>
            </w:r>
            <w:r w:rsidRPr="006A0845">
              <w:rPr>
                <w:rFonts w:ascii="Arial" w:eastAsia="Arial" w:hAnsi="Arial" w:cs="Arial"/>
                <w:spacing w:val="2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v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  <w:spacing w:val="-1"/>
              </w:rPr>
              <w:t>v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-7"/>
              </w:rPr>
              <w:t xml:space="preserve"> </w:t>
            </w:r>
            <w:r w:rsidRPr="006A0845">
              <w:rPr>
                <w:rFonts w:ascii="Arial" w:eastAsia="Arial" w:hAnsi="Arial" w:cs="Arial"/>
                <w:spacing w:val="1"/>
              </w:rPr>
              <w:t>s</w:t>
            </w:r>
            <w:r w:rsidRPr="006A0845">
              <w:rPr>
                <w:rFonts w:ascii="Arial" w:eastAsia="Arial" w:hAnsi="Arial" w:cs="Arial"/>
              </w:rPr>
              <w:t>trat</w:t>
            </w:r>
            <w:r w:rsidRPr="006A0845">
              <w:rPr>
                <w:rFonts w:ascii="Arial" w:eastAsia="Arial" w:hAnsi="Arial" w:cs="Arial"/>
                <w:spacing w:val="-1"/>
              </w:rPr>
              <w:t>e</w:t>
            </w:r>
            <w:r w:rsidRPr="006A0845">
              <w:rPr>
                <w:rFonts w:ascii="Arial" w:eastAsia="Arial" w:hAnsi="Arial" w:cs="Arial"/>
              </w:rPr>
              <w:t>g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</w:rPr>
              <w:t>e</w:t>
            </w:r>
            <w:r w:rsidRPr="006A0845">
              <w:rPr>
                <w:rFonts w:ascii="Arial" w:eastAsia="Arial" w:hAnsi="Arial" w:cs="Arial"/>
                <w:spacing w:val="1"/>
              </w:rPr>
              <w:t>s</w:t>
            </w:r>
            <w:r w:rsidRPr="006A0845">
              <w:rPr>
                <w:rFonts w:ascii="Arial" w:eastAsia="Arial" w:hAnsi="Arial" w:cs="Arial"/>
              </w:rPr>
              <w:t>/e</w:t>
            </w:r>
            <w:r w:rsidRPr="006A0845">
              <w:rPr>
                <w:rFonts w:ascii="Arial" w:eastAsia="Arial" w:hAnsi="Arial" w:cs="Arial"/>
                <w:spacing w:val="1"/>
              </w:rPr>
              <w:t>d</w:t>
            </w:r>
            <w:r w:rsidRPr="006A0845">
              <w:rPr>
                <w:rFonts w:ascii="Arial" w:eastAsia="Arial" w:hAnsi="Arial" w:cs="Arial"/>
              </w:rPr>
              <w:t>u</w:t>
            </w:r>
            <w:r w:rsidRPr="006A0845">
              <w:rPr>
                <w:rFonts w:ascii="Arial" w:eastAsia="Arial" w:hAnsi="Arial" w:cs="Arial"/>
                <w:spacing w:val="1"/>
              </w:rPr>
              <w:t>c</w:t>
            </w:r>
            <w:r w:rsidRPr="006A0845">
              <w:rPr>
                <w:rFonts w:ascii="Arial" w:eastAsia="Arial" w:hAnsi="Arial" w:cs="Arial"/>
              </w:rPr>
              <w:t>at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</w:rPr>
              <w:t>o</w:t>
            </w:r>
            <w:r w:rsidRPr="006A0845">
              <w:rPr>
                <w:rFonts w:ascii="Arial" w:eastAsia="Arial" w:hAnsi="Arial" w:cs="Arial"/>
                <w:spacing w:val="-1"/>
              </w:rPr>
              <w:t>n</w:t>
            </w:r>
            <w:r w:rsidRPr="006A0845">
              <w:rPr>
                <w:rFonts w:ascii="Arial" w:eastAsia="Arial" w:hAnsi="Arial" w:cs="Arial"/>
              </w:rPr>
              <w:t>/</w:t>
            </w:r>
            <w:r w:rsidRPr="006A0845">
              <w:rPr>
                <w:rFonts w:ascii="Arial" w:eastAsia="Arial" w:hAnsi="Arial" w:cs="Arial"/>
                <w:spacing w:val="2"/>
              </w:rPr>
              <w:t>a</w:t>
            </w:r>
            <w:r w:rsidRPr="006A0845">
              <w:rPr>
                <w:rFonts w:ascii="Arial" w:eastAsia="Arial" w:hAnsi="Arial" w:cs="Arial"/>
              </w:rPr>
              <w:t>u</w:t>
            </w:r>
            <w:r w:rsidRPr="006A0845">
              <w:rPr>
                <w:rFonts w:ascii="Arial" w:eastAsia="Arial" w:hAnsi="Arial" w:cs="Arial"/>
                <w:spacing w:val="1"/>
              </w:rPr>
              <w:t>d</w:t>
            </w:r>
            <w:r w:rsidRPr="006A0845">
              <w:rPr>
                <w:rFonts w:ascii="Arial" w:eastAsia="Arial" w:hAnsi="Arial" w:cs="Arial"/>
                <w:spacing w:val="-1"/>
              </w:rPr>
              <w:t>i</w:t>
            </w:r>
            <w:r w:rsidRPr="006A0845">
              <w:rPr>
                <w:rFonts w:ascii="Arial" w:eastAsia="Arial" w:hAnsi="Arial" w:cs="Arial"/>
              </w:rPr>
              <w:t>t</w:t>
            </w:r>
            <w:r w:rsidRPr="006A0845">
              <w:rPr>
                <w:rFonts w:ascii="Arial" w:eastAsia="Arial" w:hAnsi="Arial" w:cs="Arial"/>
                <w:spacing w:val="1"/>
              </w:rPr>
              <w:t>i</w:t>
            </w:r>
            <w:r w:rsidRPr="006A0845">
              <w:rPr>
                <w:rFonts w:ascii="Arial" w:eastAsia="Arial" w:hAnsi="Arial" w:cs="Arial"/>
                <w:spacing w:val="2"/>
              </w:rPr>
              <w:t>n</w:t>
            </w:r>
            <w:r w:rsidRPr="006A0845">
              <w:rPr>
                <w:rFonts w:ascii="Arial" w:eastAsia="Arial" w:hAnsi="Arial" w:cs="Arial"/>
              </w:rPr>
              <w:t>g</w:t>
            </w:r>
          </w:p>
        </w:tc>
        <w:tc>
          <w:tcPr>
            <w:tcW w:w="15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AE" w14:textId="77777777" w:rsidR="00D14DCE" w:rsidRDefault="00D14DCE"/>
        </w:tc>
      </w:tr>
      <w:tr w:rsidR="00D14DCE" w14:paraId="7F1BA1B2" w14:textId="77777777" w:rsidTr="00BC0774">
        <w:trPr>
          <w:trHeight w:hRule="exact" w:val="1435"/>
        </w:trPr>
        <w:tc>
          <w:tcPr>
            <w:tcW w:w="927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B0" w14:textId="55258356" w:rsidR="00D14DCE" w:rsidRPr="006A0845" w:rsidRDefault="003D50EF" w:rsidP="00E337AB">
            <w:pPr>
              <w:spacing w:before="60" w:after="60"/>
              <w:ind w:left="450" w:hanging="360"/>
              <w:rPr>
                <w:rFonts w:ascii="Arial" w:eastAsia="Arial" w:hAnsi="Arial" w:cs="Arial"/>
                <w:spacing w:val="-2"/>
              </w:rPr>
            </w:pPr>
            <w:r>
              <w:rPr>
                <w:rFonts w:ascii="Arial" w:eastAsia="Arial" w:hAnsi="Arial" w:cs="Arial"/>
              </w:rPr>
              <w:t>6</w:t>
            </w:r>
            <w:r w:rsidR="0081247F">
              <w:rPr>
                <w:rFonts w:ascii="Arial" w:eastAsia="Arial" w:hAnsi="Arial" w:cs="Arial"/>
              </w:rPr>
              <w:t xml:space="preserve">. </w:t>
            </w:r>
            <w:r>
              <w:rPr>
                <w:rFonts w:ascii="Arial" w:eastAsia="Arial" w:hAnsi="Arial" w:cs="Arial"/>
                <w:spacing w:val="27"/>
              </w:rPr>
              <w:t xml:space="preserve"> </w:t>
            </w:r>
            <w:r w:rsidR="00E337AB">
              <w:rPr>
                <w:rFonts w:ascii="Arial" w:eastAsia="Arial" w:hAnsi="Arial" w:cs="Arial"/>
                <w:spacing w:val="27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er</w:t>
            </w:r>
            <w:r>
              <w:rPr>
                <w:rFonts w:ascii="Arial" w:eastAsia="Arial" w:hAnsi="Arial" w:cs="Arial"/>
                <w:spacing w:val="2"/>
              </w:rPr>
              <w:t>sh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h</w:t>
            </w: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a</w:t>
            </w:r>
            <w:r>
              <w:rPr>
                <w:rFonts w:ascii="Arial" w:eastAsia="Arial" w:hAnsi="Arial" w:cs="Arial"/>
              </w:rPr>
              <w:t>te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tt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>b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ds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 w:rsidR="00313DBA">
              <w:rPr>
                <w:rFonts w:ascii="Arial" w:eastAsia="Arial" w:hAnsi="Arial" w:cs="Arial"/>
                <w:spacing w:val="-3"/>
              </w:rPr>
              <w:t xml:space="preserve">based </w:t>
            </w:r>
            <w:r>
              <w:rPr>
                <w:rFonts w:ascii="Arial" w:eastAsia="Arial" w:hAnsi="Arial" w:cs="Arial"/>
              </w:rPr>
              <w:t>on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 w:rsidR="00313DBA">
              <w:rPr>
                <w:rFonts w:ascii="Arial" w:eastAsia="Arial" w:hAnsi="Arial" w:cs="Arial"/>
                <w:spacing w:val="-1"/>
              </w:rPr>
              <w:t xml:space="preserve">the 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v</w:t>
            </w:r>
            <w:r>
              <w:rPr>
                <w:rFonts w:ascii="Arial" w:eastAsia="Arial" w:hAnsi="Arial" w:cs="Arial"/>
              </w:rPr>
              <w:t>el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n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ro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tn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7"/>
              </w:rPr>
              <w:t xml:space="preserve"> </w:t>
            </w:r>
            <w:r>
              <w:rPr>
                <w:rFonts w:ascii="Arial" w:eastAsia="Arial" w:hAnsi="Arial" w:cs="Arial"/>
              </w:rPr>
              <w:t xml:space="preserve">of </w:t>
            </w:r>
            <w:r w:rsidR="00E337AB">
              <w:rPr>
                <w:rFonts w:ascii="Arial" w:eastAsia="Arial" w:hAnsi="Arial" w:cs="Arial"/>
              </w:rPr>
              <w:br/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t</w:t>
            </w:r>
            <w:r w:rsidR="006A0845"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pro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d</w:t>
            </w:r>
            <w:r>
              <w:rPr>
                <w:rFonts w:ascii="Arial" w:eastAsia="Arial" w:hAnsi="Arial" w:cs="Arial"/>
              </w:rPr>
              <w:t>ures th</w:t>
            </w:r>
            <w:r>
              <w:rPr>
                <w:rFonts w:ascii="Arial" w:eastAsia="Arial" w:hAnsi="Arial" w:cs="Arial"/>
                <w:spacing w:val="-1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ss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1"/>
              </w:rPr>
              <w:t>s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4"/>
              </w:rPr>
              <w:t>m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li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ta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</w:rPr>
              <w:t>ards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1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 w:rsidR="00F54BEB">
              <w:rPr>
                <w:rFonts w:ascii="Arial" w:eastAsia="Arial" w:hAnsi="Arial" w:cs="Arial"/>
                <w:spacing w:val="-5"/>
              </w:rPr>
              <w:t>o</w:t>
            </w:r>
            <w:r w:rsidR="00BE5120">
              <w:rPr>
                <w:rFonts w:ascii="Arial" w:eastAsia="Arial" w:hAnsi="Arial" w:cs="Arial"/>
              </w:rPr>
              <w:t>n</w:t>
            </w:r>
            <w:r w:rsidR="00043D3F">
              <w:rPr>
                <w:rFonts w:ascii="Arial" w:eastAsia="Arial" w:hAnsi="Arial" w:cs="Arial"/>
              </w:rPr>
              <w:t xml:space="preserve"> the</w:t>
            </w:r>
            <w:r w:rsidR="00BE5120">
              <w:rPr>
                <w:rFonts w:ascii="Arial" w:eastAsia="Arial" w:hAnsi="Arial" w:cs="Arial"/>
              </w:rPr>
              <w:t xml:space="preserve"> </w:t>
            </w:r>
            <w:hyperlink r:id="rId7" w:history="1">
              <w:r w:rsidR="00BE5120" w:rsidRPr="00AF4A55">
                <w:rPr>
                  <w:rStyle w:val="Hyperlink"/>
                  <w:rFonts w:ascii="Arial" w:eastAsia="Arial" w:hAnsi="Arial" w:cs="Arial"/>
                  <w:color w:val="0CA0DB"/>
                </w:rPr>
                <w:t xml:space="preserve">PVP </w:t>
              </w:r>
              <w:r w:rsidR="00F54BEB">
                <w:rPr>
                  <w:rStyle w:val="Hyperlink"/>
                  <w:rFonts w:ascii="Arial" w:eastAsia="Arial" w:hAnsi="Arial" w:cs="Arial"/>
                  <w:color w:val="0CA0DB"/>
                </w:rPr>
                <w:t>compliance</w:t>
              </w:r>
              <w:r w:rsidR="00F54BEB" w:rsidRPr="00AF4A55">
                <w:rPr>
                  <w:rStyle w:val="Hyperlink"/>
                  <w:rFonts w:ascii="Arial" w:eastAsia="Arial" w:hAnsi="Arial" w:cs="Arial"/>
                  <w:color w:val="0CA0DB"/>
                  <w:spacing w:val="-6"/>
                </w:rPr>
                <w:t xml:space="preserve"> </w:t>
              </w:r>
              <w:r w:rsidR="00BE5120" w:rsidRPr="00AF4A55">
                <w:rPr>
                  <w:rStyle w:val="Hyperlink"/>
                  <w:rFonts w:ascii="Arial" w:eastAsia="Arial" w:hAnsi="Arial" w:cs="Arial"/>
                  <w:color w:val="0CA0DB"/>
                </w:rPr>
                <w:t>t</w:t>
              </w:r>
              <w:r w:rsidR="00BE5120" w:rsidRPr="00AF4A55">
                <w:rPr>
                  <w:rStyle w:val="Hyperlink"/>
                  <w:rFonts w:ascii="Arial" w:eastAsia="Arial" w:hAnsi="Arial" w:cs="Arial"/>
                  <w:color w:val="0CA0DB"/>
                  <w:spacing w:val="1"/>
                </w:rPr>
                <w:t>o</w:t>
              </w:r>
              <w:r w:rsidR="00BE5120" w:rsidRPr="00AF4A55">
                <w:rPr>
                  <w:rStyle w:val="Hyperlink"/>
                  <w:rFonts w:ascii="Arial" w:eastAsia="Arial" w:hAnsi="Arial" w:cs="Arial"/>
                  <w:color w:val="0CA0DB"/>
                </w:rPr>
                <w:t>o</w:t>
              </w:r>
              <w:r w:rsidR="00BE5120" w:rsidRPr="00AF4A55">
                <w:rPr>
                  <w:rStyle w:val="Hyperlink"/>
                  <w:rFonts w:ascii="Arial" w:eastAsia="Arial" w:hAnsi="Arial" w:cs="Arial"/>
                  <w:color w:val="0CA0DB"/>
                  <w:spacing w:val="-1"/>
                </w:rPr>
                <w:t>l</w:t>
              </w:r>
              <w:r w:rsidR="00BE5120" w:rsidRPr="00AF4A55">
                <w:rPr>
                  <w:rStyle w:val="Hyperlink"/>
                  <w:rFonts w:ascii="Arial" w:eastAsia="Arial" w:hAnsi="Arial" w:cs="Arial"/>
                  <w:color w:val="0CA0DB"/>
                  <w:spacing w:val="1"/>
                </w:rPr>
                <w:t>s web</w:t>
              </w:r>
              <w:r w:rsidR="00F54BEB">
                <w:rPr>
                  <w:rStyle w:val="Hyperlink"/>
                  <w:rFonts w:ascii="Arial" w:eastAsia="Arial" w:hAnsi="Arial" w:cs="Arial"/>
                  <w:color w:val="0CA0DB"/>
                  <w:spacing w:val="1"/>
                </w:rPr>
                <w:t xml:space="preserve"> page</w:t>
              </w:r>
            </w:hyperlink>
            <w:r w:rsidR="00F54BEB">
              <w:rPr>
                <w:rStyle w:val="Hyperlink"/>
                <w:rFonts w:ascii="Arial" w:eastAsia="Arial" w:hAnsi="Arial" w:cs="Arial"/>
                <w:color w:val="0CA0DB"/>
                <w:spacing w:val="1"/>
              </w:rPr>
              <w:t>.</w:t>
            </w:r>
            <w:r w:rsidR="006A0845">
              <w:rPr>
                <w:rFonts w:ascii="Arial" w:eastAsia="Arial" w:hAnsi="Arial" w:cs="Arial"/>
                <w:spacing w:val="1"/>
              </w:rPr>
              <w:t xml:space="preserve"> </w:t>
            </w:r>
            <w:r w:rsidR="00E337AB">
              <w:rPr>
                <w:rFonts w:ascii="Arial" w:eastAsia="Arial" w:hAnsi="Arial" w:cs="Arial"/>
                <w:spacing w:val="1"/>
              </w:rPr>
              <w:br/>
            </w:r>
            <w:r w:rsidR="006A0845">
              <w:rPr>
                <w:rFonts w:ascii="Arial" w:eastAsia="Arial" w:hAnsi="Arial" w:cs="Arial"/>
                <w:spacing w:val="1"/>
              </w:rPr>
              <w:t>(see “Auditing and Compliance”</w:t>
            </w:r>
            <w:r w:rsidR="00BE5120">
              <w:rPr>
                <w:rFonts w:ascii="Arial" w:eastAsia="Arial" w:hAnsi="Arial" w:cs="Arial"/>
                <w:spacing w:val="1"/>
              </w:rPr>
              <w:t xml:space="preserve"> section </w:t>
            </w:r>
            <w:r w:rsidR="0081247F">
              <w:rPr>
                <w:rFonts w:ascii="Arial" w:eastAsia="Arial" w:hAnsi="Arial" w:cs="Arial"/>
                <w:spacing w:val="1"/>
              </w:rPr>
              <w:t xml:space="preserve">for </w:t>
            </w:r>
            <w:r w:rsidR="00BE5120">
              <w:rPr>
                <w:rFonts w:ascii="Arial" w:eastAsia="Arial" w:hAnsi="Arial" w:cs="Arial"/>
                <w:spacing w:val="1"/>
              </w:rPr>
              <w:t xml:space="preserve">your </w:t>
            </w:r>
            <w:r w:rsidR="00043D3F">
              <w:rPr>
                <w:rFonts w:ascii="Arial" w:eastAsia="Arial" w:hAnsi="Arial" w:cs="Arial"/>
                <w:spacing w:val="1"/>
              </w:rPr>
              <w:t xml:space="preserve">covered entity </w:t>
            </w:r>
            <w:r w:rsidR="00BE5120">
              <w:rPr>
                <w:rFonts w:ascii="Arial" w:eastAsia="Arial" w:hAnsi="Arial" w:cs="Arial"/>
                <w:spacing w:val="1"/>
              </w:rPr>
              <w:t xml:space="preserve">type). One example is </w:t>
            </w:r>
            <w:r w:rsidR="00313DBA">
              <w:rPr>
                <w:rFonts w:ascii="Arial" w:eastAsia="Arial" w:hAnsi="Arial" w:cs="Arial"/>
                <w:spacing w:val="1"/>
              </w:rPr>
              <w:t xml:space="preserve">the </w:t>
            </w:r>
            <w:hyperlink r:id="rId8" w:history="1">
              <w:r w:rsidR="00F43BF3" w:rsidRPr="00AF4A55">
                <w:rPr>
                  <w:rStyle w:val="Hyperlink"/>
                  <w:rFonts w:ascii="Arial" w:eastAsia="Arial" w:hAnsi="Arial" w:cs="Arial"/>
                  <w:color w:val="0CA0DB"/>
                  <w:spacing w:val="1"/>
                </w:rPr>
                <w:t>Self-</w:t>
              </w:r>
              <w:r w:rsidR="00BE5120" w:rsidRPr="00AF4A55">
                <w:rPr>
                  <w:rStyle w:val="Hyperlink"/>
                  <w:rFonts w:ascii="Arial" w:eastAsia="Arial" w:hAnsi="Arial" w:cs="Arial"/>
                  <w:color w:val="0CA0DB"/>
                  <w:spacing w:val="1"/>
                </w:rPr>
                <w:t>Audit: Policy and Proced</w:t>
              </w:r>
              <w:r w:rsidR="00313DBA" w:rsidRPr="00AF4A55">
                <w:rPr>
                  <w:rStyle w:val="Hyperlink"/>
                  <w:rFonts w:ascii="Arial" w:eastAsia="Arial" w:hAnsi="Arial" w:cs="Arial"/>
                  <w:color w:val="0CA0DB"/>
                  <w:spacing w:val="1"/>
                </w:rPr>
                <w:t>ure</w:t>
              </w:r>
            </w:hyperlink>
            <w:r w:rsidR="00BE5120">
              <w:rPr>
                <w:rFonts w:ascii="Arial" w:eastAsia="Arial" w:hAnsi="Arial" w:cs="Arial"/>
                <w:spacing w:val="1"/>
              </w:rPr>
              <w:t xml:space="preserve"> tool.</w:t>
            </w:r>
          </w:p>
        </w:tc>
        <w:tc>
          <w:tcPr>
            <w:tcW w:w="1530" w:type="dxa"/>
            <w:tcBorders>
              <w:top w:val="single" w:sz="8" w:space="0" w:color="4F81BC"/>
              <w:left w:val="single" w:sz="8" w:space="0" w:color="4F81BC"/>
              <w:bottom w:val="single" w:sz="8" w:space="0" w:color="4F81BC"/>
              <w:right w:val="single" w:sz="8" w:space="0" w:color="4F81BC"/>
            </w:tcBorders>
          </w:tcPr>
          <w:p w14:paraId="7F1BA1B1" w14:textId="77777777" w:rsidR="00D14DCE" w:rsidRDefault="00D14DCE"/>
        </w:tc>
      </w:tr>
    </w:tbl>
    <w:p w14:paraId="7F1BA1B3" w14:textId="77777777" w:rsidR="00D14DCE" w:rsidRPr="00313DBA" w:rsidRDefault="00D14DCE">
      <w:pPr>
        <w:spacing w:before="8" w:line="180" w:lineRule="exact"/>
        <w:rPr>
          <w:sz w:val="19"/>
          <w:szCs w:val="19"/>
        </w:rPr>
      </w:pPr>
    </w:p>
    <w:p w14:paraId="7F1BA1B9" w14:textId="1C9AB227" w:rsidR="00D14DCE" w:rsidRDefault="003D50EF" w:rsidP="003D50EF">
      <w:pPr>
        <w:spacing w:before="42"/>
        <w:ind w:right="195"/>
        <w:jc w:val="both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he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ls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,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tt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lig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color w:val="333333"/>
          <w:spacing w:val="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ce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cy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rs</w:t>
      </w:r>
      <w:r>
        <w:rPr>
          <w:rFonts w:ascii="Arial Narrow" w:eastAsia="Arial Narrow" w:hAnsi="Arial Narrow" w:cs="Arial Narrow"/>
          <w:i/>
          <w:color w:val="333333"/>
          <w:spacing w:val="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(O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PA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)</w:t>
      </w:r>
      <w:r>
        <w:rPr>
          <w:rFonts w:ascii="Arial Narrow" w:eastAsia="Arial Narrow" w:hAnsi="Arial Narrow" w:cs="Arial Narrow"/>
          <w:i/>
          <w:color w:val="333333"/>
          <w:spacing w:val="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po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li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cy,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re</w:t>
      </w:r>
      <w:r>
        <w:rPr>
          <w:rFonts w:ascii="Arial Narrow" w:eastAsia="Arial Narrow" w:hAnsi="Arial Narrow" w:cs="Arial Narrow"/>
          <w:i/>
          <w:color w:val="333333"/>
          <w:spacing w:val="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v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id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o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x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fo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se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color w:val="333333"/>
          <w:spacing w:val="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en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ou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 w:rsidR="006A0845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340B Program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y.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ma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do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d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color w:val="333333"/>
          <w:spacing w:val="1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A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an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d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ve</w:t>
      </w:r>
      <w:r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d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te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mi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color w:val="333333"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an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ce</w:t>
      </w:r>
      <w:r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p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rt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ip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ry</w:t>
      </w:r>
      <w:r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ta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t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3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4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0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D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BC0774">
        <w:rPr>
          <w:rFonts w:ascii="Arial Narrow" w:eastAsia="Arial Narrow" w:hAnsi="Arial Narrow" w:cs="Arial Narrow"/>
          <w:i/>
          <w:color w:val="333333"/>
          <w:sz w:val="14"/>
          <w:szCs w:val="14"/>
        </w:rPr>
        <w:t>P</w:t>
      </w:r>
      <w:r w:rsidRPr="00043D3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BC0774">
        <w:rPr>
          <w:rFonts w:ascii="Arial Narrow" w:eastAsia="Arial Narrow" w:hAnsi="Arial Narrow" w:cs="Arial Narrow"/>
          <w:i/>
          <w:color w:val="333333"/>
          <w:sz w:val="14"/>
          <w:szCs w:val="14"/>
        </w:rPr>
        <w:t>i</w:t>
      </w:r>
      <w:r w:rsidRPr="00043D3F">
        <w:rPr>
          <w:rFonts w:ascii="Arial Narrow" w:eastAsia="Arial Narrow" w:hAnsi="Arial Narrow" w:cs="Arial Narrow"/>
          <w:i/>
          <w:color w:val="333333"/>
          <w:sz w:val="14"/>
          <w:szCs w:val="14"/>
        </w:rPr>
        <w:t>c</w:t>
      </w:r>
      <w:r w:rsidRPr="00BC0774">
        <w:rPr>
          <w:rFonts w:ascii="Arial Narrow" w:eastAsia="Arial Narrow" w:hAnsi="Arial Narrow" w:cs="Arial Narrow"/>
          <w:i/>
          <w:color w:val="333333"/>
          <w:sz w:val="14"/>
          <w:szCs w:val="14"/>
        </w:rPr>
        <w:t>in</w:t>
      </w:r>
      <w:r w:rsidRPr="00043D3F">
        <w:rPr>
          <w:rFonts w:ascii="Arial Narrow" w:eastAsia="Arial Narrow" w:hAnsi="Arial Narrow" w:cs="Arial Narrow"/>
          <w:i/>
          <w:color w:val="333333"/>
          <w:sz w:val="14"/>
          <w:szCs w:val="14"/>
        </w:rPr>
        <w:t>g</w:t>
      </w:r>
      <w:r w:rsidRPr="00BC0774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 </w:t>
      </w:r>
      <w:r w:rsidR="00D81E18" w:rsidRPr="00BC0774">
        <w:rPr>
          <w:rFonts w:ascii="Arial Narrow" w:eastAsia="Arial Narrow" w:hAnsi="Arial Narrow" w:cs="Arial Narrow"/>
          <w:i/>
          <w:color w:val="333333"/>
          <w:sz w:val="14"/>
          <w:szCs w:val="14"/>
        </w:rPr>
        <w:t>Program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.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3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4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0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ta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k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ld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rs</w:t>
      </w:r>
      <w:r>
        <w:rPr>
          <w:rFonts w:ascii="Arial Narrow" w:eastAsia="Arial Narrow" w:hAnsi="Arial Narrow" w:cs="Arial Narrow"/>
          <w:i/>
          <w:color w:val="333333"/>
          <w:spacing w:val="-5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re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im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ate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r w:rsidR="006A0845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340B Program</w:t>
      </w:r>
      <w:r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lia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an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h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o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he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pp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li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la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s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la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on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.</w:t>
      </w:r>
      <w:r>
        <w:rPr>
          <w:rFonts w:ascii="Arial Narrow" w:eastAsia="Arial Narrow" w:hAnsi="Arial Narrow" w:cs="Arial Narrow"/>
          <w:i/>
          <w:color w:val="333333"/>
          <w:spacing w:val="-7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x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en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ge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 w:rsidR="00043D3F"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all</w:t>
      </w:r>
      <w:r w:rsidR="00043D3F"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ta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k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ho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ld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="00043D3F"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-3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6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l c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pa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rt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 w:rsidRPr="00A32140">
        <w:rPr>
          <w:rFonts w:ascii="Arial Narrow" w:eastAsia="Arial Narrow" w:hAnsi="Arial Narrow" w:cs="Arial Narrow"/>
          <w:i/>
          <w:color w:val="333333"/>
          <w:sz w:val="14"/>
          <w:szCs w:val="14"/>
        </w:rPr>
        <w:t>thei</w:t>
      </w:r>
      <w:r w:rsidRPr="00043D3F"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 w:rsidRPr="00A32140">
        <w:rPr>
          <w:rFonts w:ascii="Arial Narrow" w:eastAsia="Arial Narrow" w:hAnsi="Arial Narrow" w:cs="Arial Narrow"/>
          <w:i/>
          <w:color w:val="333333"/>
          <w:sz w:val="14"/>
          <w:szCs w:val="14"/>
        </w:rPr>
        <w:t xml:space="preserve"> </w:t>
      </w:r>
      <w:r w:rsidRPr="00BC0774">
        <w:rPr>
          <w:rFonts w:ascii="Arial Narrow" w:eastAsia="Arial Narrow" w:hAnsi="Arial Narrow" w:cs="Arial Narrow"/>
          <w:i/>
          <w:color w:val="333333"/>
          <w:sz w:val="14"/>
          <w:szCs w:val="14"/>
        </w:rPr>
        <w:t>progra</w:t>
      </w:r>
      <w:r w:rsidRPr="00043D3F">
        <w:rPr>
          <w:rFonts w:ascii="Arial Narrow" w:eastAsia="Arial Narrow" w:hAnsi="Arial Narrow" w:cs="Arial Narrow"/>
          <w:i/>
          <w:color w:val="333333"/>
          <w:sz w:val="14"/>
          <w:szCs w:val="14"/>
        </w:rPr>
        <w:t>m</w:t>
      </w:r>
      <w:r>
        <w:rPr>
          <w:rFonts w:ascii="Arial Narrow" w:eastAsia="Arial Narrow" w:hAnsi="Arial Narrow" w:cs="Arial Narrow"/>
          <w:i/>
          <w:color w:val="333333"/>
          <w:spacing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2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g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color w:val="333333"/>
          <w:spacing w:val="-4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ffo</w:t>
      </w:r>
      <w:r>
        <w:rPr>
          <w:rFonts w:ascii="Arial Narrow" w:eastAsia="Arial Narrow" w:hAnsi="Arial Narrow" w:cs="Arial Narrow"/>
          <w:i/>
          <w:color w:val="333333"/>
          <w:spacing w:val="3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z w:val="14"/>
          <w:szCs w:val="14"/>
        </w:rPr>
        <w:t>s.</w:t>
      </w:r>
    </w:p>
    <w:p w14:paraId="7F1BA1BA" w14:textId="77777777" w:rsidR="00D14DCE" w:rsidRDefault="00D14DCE" w:rsidP="003D50EF">
      <w:pPr>
        <w:spacing w:before="1" w:line="160" w:lineRule="exact"/>
        <w:rPr>
          <w:sz w:val="16"/>
          <w:szCs w:val="16"/>
        </w:rPr>
      </w:pPr>
    </w:p>
    <w:p w14:paraId="7F1BA1BB" w14:textId="23A4ECA3" w:rsidR="00D14DCE" w:rsidRPr="003D50EF" w:rsidRDefault="003D50EF" w:rsidP="003D50EF">
      <w:pPr>
        <w:spacing w:line="140" w:lineRule="exact"/>
        <w:jc w:val="both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©</w:t>
      </w:r>
      <w:r>
        <w:rPr>
          <w:rFonts w:ascii="Arial Narrow" w:eastAsia="Arial Narrow" w:hAnsi="Arial Narrow" w:cs="Arial Narrow"/>
          <w:i/>
          <w:color w:val="333333"/>
          <w:spacing w:val="-2"/>
          <w:position w:val="-1"/>
          <w:sz w:val="14"/>
          <w:szCs w:val="14"/>
        </w:rPr>
        <w:t xml:space="preserve"> </w:t>
      </w:r>
      <w:r w:rsidR="00A67E62"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202</w:t>
      </w:r>
      <w:r w:rsidR="00043D3F"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5</w:t>
      </w:r>
      <w:r w:rsidR="00A67E62">
        <w:rPr>
          <w:rFonts w:ascii="Arial Narrow" w:eastAsia="Arial Narrow" w:hAnsi="Arial Narrow" w:cs="Arial Narrow"/>
          <w:i/>
          <w:color w:val="333333"/>
          <w:spacing w:val="-5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3"/>
          <w:position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pe</w:t>
      </w:r>
      <w:r>
        <w:rPr>
          <w:rFonts w:ascii="Arial Narrow" w:eastAsia="Arial Narrow" w:hAnsi="Arial Narrow" w:cs="Arial Narrow"/>
          <w:i/>
          <w:color w:val="333333"/>
          <w:spacing w:val="3"/>
          <w:position w:val="-1"/>
          <w:sz w:val="14"/>
          <w:szCs w:val="14"/>
        </w:rPr>
        <w:t>x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2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LC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.</w:t>
      </w:r>
      <w:r>
        <w:rPr>
          <w:rFonts w:ascii="Arial Narrow" w:eastAsia="Arial Narrow" w:hAnsi="Arial Narrow" w:cs="Arial Narrow"/>
          <w:i/>
          <w:color w:val="333333"/>
          <w:spacing w:val="29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P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mi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ss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-5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 xml:space="preserve"> g</w:t>
      </w:r>
      <w:r>
        <w:rPr>
          <w:rFonts w:ascii="Arial Narrow" w:eastAsia="Arial Narrow" w:hAnsi="Arial Narrow" w:cs="Arial Narrow"/>
          <w:i/>
          <w:color w:val="333333"/>
          <w:spacing w:val="3"/>
          <w:position w:val="-1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color w:val="333333"/>
          <w:spacing w:val="-6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2"/>
          <w:position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,</w:t>
      </w:r>
      <w:r>
        <w:rPr>
          <w:rFonts w:ascii="Arial Narrow" w:eastAsia="Arial Narrow" w:hAnsi="Arial Narrow" w:cs="Arial Narrow"/>
          <w:i/>
          <w:color w:val="333333"/>
          <w:spacing w:val="-3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3"/>
          <w:position w:val="-1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op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y</w:t>
      </w:r>
      <w:r w:rsidR="00043D3F"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,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a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n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 xml:space="preserve"> d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ib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u</w:t>
      </w:r>
      <w:r>
        <w:rPr>
          <w:rFonts w:ascii="Arial Narrow" w:eastAsia="Arial Narrow" w:hAnsi="Arial Narrow" w:cs="Arial Narrow"/>
          <w:i/>
          <w:color w:val="333333"/>
          <w:spacing w:val="2"/>
          <w:position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7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2"/>
          <w:position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h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2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w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rk</w:t>
      </w:r>
      <w:r>
        <w:rPr>
          <w:rFonts w:ascii="Arial Narrow" w:eastAsia="Arial Narrow" w:hAnsi="Arial Narrow" w:cs="Arial Narrow"/>
          <w:i/>
          <w:color w:val="333333"/>
          <w:spacing w:val="-2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3"/>
          <w:position w:val="-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l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y</w:t>
      </w:r>
      <w:r>
        <w:rPr>
          <w:rFonts w:ascii="Arial Narrow" w:eastAsia="Arial Narrow" w:hAnsi="Arial Narrow" w:cs="Arial Narrow"/>
          <w:i/>
          <w:color w:val="333333"/>
          <w:spacing w:val="-3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2"/>
          <w:position w:val="-1"/>
          <w:sz w:val="14"/>
          <w:szCs w:val="14"/>
        </w:rPr>
        <w:t>f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34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0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B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c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o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v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3"/>
          <w:position w:val="-1"/>
          <w:sz w:val="14"/>
          <w:szCs w:val="14"/>
        </w:rPr>
        <w:t>r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color w:val="333333"/>
          <w:spacing w:val="-6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nt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t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i</w:t>
      </w:r>
      <w:r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e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s</w:t>
      </w:r>
      <w:r>
        <w:rPr>
          <w:rFonts w:ascii="Arial Narrow" w:eastAsia="Arial Narrow" w:hAnsi="Arial Narrow" w:cs="Arial Narrow"/>
          <w:i/>
          <w:color w:val="333333"/>
          <w:spacing w:val="-2"/>
          <w:position w:val="-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an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d</w:t>
      </w:r>
      <w:r>
        <w:rPr>
          <w:rFonts w:ascii="Arial Narrow" w:eastAsia="Arial Narrow" w:hAnsi="Arial Narrow" w:cs="Arial Narrow"/>
          <w:i/>
          <w:color w:val="333333"/>
          <w:spacing w:val="-4"/>
          <w:position w:val="-1"/>
          <w:sz w:val="14"/>
          <w:szCs w:val="14"/>
        </w:rPr>
        <w:t xml:space="preserve"> </w:t>
      </w:r>
      <w:r w:rsidR="00175047"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Me</w:t>
      </w:r>
      <w:r w:rsidR="00175047"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d</w:t>
      </w:r>
      <w:r w:rsidR="00175047"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i</w:t>
      </w:r>
      <w:r w:rsidR="00175047"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c</w:t>
      </w:r>
      <w:r w:rsidR="00175047">
        <w:rPr>
          <w:rFonts w:ascii="Arial Narrow" w:eastAsia="Arial Narrow" w:hAnsi="Arial Narrow" w:cs="Arial Narrow"/>
          <w:i/>
          <w:color w:val="333333"/>
          <w:spacing w:val="-1"/>
          <w:position w:val="-1"/>
          <w:sz w:val="14"/>
          <w:szCs w:val="14"/>
        </w:rPr>
        <w:t>a</w:t>
      </w:r>
      <w:r w:rsidR="00175047">
        <w:rPr>
          <w:rFonts w:ascii="Arial Narrow" w:eastAsia="Arial Narrow" w:hAnsi="Arial Narrow" w:cs="Arial Narrow"/>
          <w:i/>
          <w:color w:val="333333"/>
          <w:spacing w:val="1"/>
          <w:position w:val="-1"/>
          <w:sz w:val="14"/>
          <w:szCs w:val="14"/>
        </w:rPr>
        <w:t>i</w:t>
      </w:r>
      <w:r w:rsidR="00175047"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d</w:t>
      </w:r>
      <w:r w:rsidR="00175047">
        <w:rPr>
          <w:rFonts w:ascii="Arial Narrow" w:eastAsia="Arial Narrow" w:hAnsi="Arial Narrow" w:cs="Arial Narrow"/>
          <w:i/>
          <w:color w:val="333333"/>
          <w:spacing w:val="-4"/>
          <w:position w:val="-1"/>
          <w:sz w:val="14"/>
          <w:szCs w:val="14"/>
        </w:rPr>
        <w:t xml:space="preserve"> </w:t>
      </w:r>
      <w:r w:rsidR="00043D3F">
        <w:rPr>
          <w:rFonts w:ascii="Arial Narrow" w:eastAsia="Arial Narrow" w:hAnsi="Arial Narrow" w:cs="Arial Narrow"/>
          <w:i/>
          <w:color w:val="333333"/>
          <w:spacing w:val="-4"/>
          <w:position w:val="-1"/>
          <w:sz w:val="14"/>
          <w:szCs w:val="14"/>
        </w:rPr>
        <w:t>agencies</w:t>
      </w:r>
      <w:r>
        <w:rPr>
          <w:rFonts w:ascii="Arial Narrow" w:eastAsia="Arial Narrow" w:hAnsi="Arial Narrow" w:cs="Arial Narrow"/>
          <w:i/>
          <w:color w:val="333333"/>
          <w:position w:val="-1"/>
          <w:sz w:val="14"/>
          <w:szCs w:val="14"/>
        </w:rPr>
        <w:t>.</w:t>
      </w:r>
    </w:p>
    <w:sectPr w:rsidR="00D14DCE" w:rsidRPr="003D50EF" w:rsidSect="003D50EF">
      <w:headerReference w:type="default" r:id="rId9"/>
      <w:footerReference w:type="default" r:id="rId10"/>
      <w:type w:val="continuous"/>
      <w:pgSz w:w="12240" w:h="15840"/>
      <w:pgMar w:top="2347" w:right="720" w:bottom="1080" w:left="720" w:header="720" w:footer="41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BDBE" w14:textId="77777777" w:rsidR="00B62948" w:rsidRDefault="00B62948" w:rsidP="003D50EF">
      <w:r>
        <w:separator/>
      </w:r>
    </w:p>
  </w:endnote>
  <w:endnote w:type="continuationSeparator" w:id="0">
    <w:p w14:paraId="4C3F8CDA" w14:textId="77777777" w:rsidR="00B62948" w:rsidRDefault="00B62948" w:rsidP="003D50EF">
      <w:r>
        <w:continuationSeparator/>
      </w:r>
    </w:p>
  </w:endnote>
  <w:endnote w:type="continuationNotice" w:id="1">
    <w:p w14:paraId="784BAB4D" w14:textId="77777777" w:rsidR="00B62948" w:rsidRDefault="00B629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18D9D" w14:textId="77777777" w:rsidR="00033660" w:rsidRPr="00B91E19" w:rsidRDefault="00033660" w:rsidP="00033660">
    <w:pPr>
      <w:pStyle w:val="Footer"/>
      <w:tabs>
        <w:tab w:val="clear" w:pos="4680"/>
        <w:tab w:val="clear" w:pos="9360"/>
      </w:tabs>
      <w:spacing w:before="60" w:after="60"/>
      <w:jc w:val="right"/>
      <w:rPr>
        <w:rFonts w:ascii="Arial Narrow" w:hAnsi="Arial Narrow"/>
        <w:color w:val="1F497D" w:themeColor="text2"/>
      </w:rPr>
    </w:pPr>
    <w:r w:rsidRPr="00B91E19">
      <w:rPr>
        <w:rFonts w:ascii="Arial Narrow" w:hAnsi="Arial Narrow"/>
        <w:color w:val="1F497D" w:themeColor="text2"/>
      </w:rPr>
      <w:t xml:space="preserve">Page </w:t>
    </w:r>
    <w:r w:rsidRPr="00B91E19">
      <w:rPr>
        <w:rFonts w:ascii="Arial Narrow" w:hAnsi="Arial Narrow"/>
        <w:color w:val="1F497D" w:themeColor="text2"/>
      </w:rPr>
      <w:fldChar w:fldCharType="begin"/>
    </w:r>
    <w:r w:rsidRPr="00B91E19">
      <w:rPr>
        <w:rFonts w:ascii="Arial Narrow" w:hAnsi="Arial Narrow"/>
        <w:color w:val="1F497D" w:themeColor="text2"/>
      </w:rPr>
      <w:instrText xml:space="preserve"> PAGE   \* MERGEFORMAT </w:instrText>
    </w:r>
    <w:r w:rsidRPr="00B91E19">
      <w:rPr>
        <w:rFonts w:ascii="Arial Narrow" w:hAnsi="Arial Narrow"/>
        <w:color w:val="1F497D" w:themeColor="text2"/>
      </w:rPr>
      <w:fldChar w:fldCharType="separate"/>
    </w:r>
    <w:r>
      <w:rPr>
        <w:rFonts w:ascii="Arial Narrow" w:hAnsi="Arial Narrow"/>
        <w:color w:val="1F497D" w:themeColor="text2"/>
      </w:rPr>
      <w:t>1</w:t>
    </w:r>
    <w:r w:rsidRPr="00B91E19">
      <w:rPr>
        <w:rFonts w:ascii="Arial Narrow" w:hAnsi="Arial Narrow"/>
        <w:noProof/>
        <w:color w:val="1F497D" w:themeColor="text2"/>
      </w:rPr>
      <w:fldChar w:fldCharType="end"/>
    </w:r>
  </w:p>
  <w:p w14:paraId="4E12B7C5" w14:textId="77777777" w:rsidR="00033660" w:rsidRPr="00B91E19" w:rsidRDefault="00033660" w:rsidP="00033660">
    <w:pPr>
      <w:pStyle w:val="Footer"/>
      <w:tabs>
        <w:tab w:val="clear" w:pos="4680"/>
        <w:tab w:val="clear" w:pos="9360"/>
      </w:tabs>
      <w:spacing w:before="60" w:after="60"/>
      <w:jc w:val="center"/>
      <w:rPr>
        <w:rFonts w:ascii="Arial Narrow" w:hAnsi="Arial Narrow"/>
        <w:color w:val="1F497D" w:themeColor="text2"/>
      </w:rPr>
    </w:pPr>
    <w:r w:rsidRPr="00B91E19">
      <w:rPr>
        <w:rFonts w:ascii="Arial Narrow" w:hAnsi="Arial Narrow"/>
        <w:color w:val="1F497D" w:themeColor="text2"/>
      </w:rPr>
      <w:t xml:space="preserve">340B Prime Vendor Program | </w:t>
    </w:r>
    <w:proofErr w:type="gramStart"/>
    <w:r w:rsidRPr="00B91E19">
      <w:rPr>
        <w:rFonts w:ascii="Arial Narrow" w:hAnsi="Arial Narrow"/>
        <w:color w:val="1F497D" w:themeColor="text2"/>
      </w:rPr>
      <w:t>888.340.BPVP</w:t>
    </w:r>
    <w:proofErr w:type="gramEnd"/>
    <w:r w:rsidRPr="00B91E19">
      <w:rPr>
        <w:rFonts w:ascii="Arial Narrow" w:hAnsi="Arial Narrow"/>
        <w:color w:val="1F497D" w:themeColor="text2"/>
      </w:rPr>
      <w:t xml:space="preserve"> (2787) | apexusanswers@340Bpvp.com | www.340Bpvp.com </w:t>
    </w:r>
  </w:p>
  <w:p w14:paraId="3F20E499" w14:textId="77777777" w:rsidR="00033660" w:rsidRPr="00452D49" w:rsidRDefault="00033660" w:rsidP="00033660">
    <w:pPr>
      <w:pStyle w:val="Footer"/>
      <w:rPr>
        <w:rFonts w:ascii="Arial Narrow" w:hAnsi="Arial Narrow"/>
      </w:rPr>
    </w:pPr>
    <w:r w:rsidRPr="00B91E19">
      <w:rPr>
        <w:rFonts w:ascii="Arial Narrow" w:hAnsi="Arial Narrow"/>
        <w:color w:val="1F497D" w:themeColor="text2"/>
        <w:sz w:val="16"/>
      </w:rPr>
      <w:t>© 20</w:t>
    </w:r>
    <w:r>
      <w:rPr>
        <w:rFonts w:ascii="Arial Narrow" w:hAnsi="Arial Narrow"/>
        <w:color w:val="1F497D" w:themeColor="text2"/>
        <w:sz w:val="16"/>
      </w:rPr>
      <w:t>25</w:t>
    </w:r>
    <w:r w:rsidRPr="00B91E19">
      <w:rPr>
        <w:rFonts w:ascii="Arial Narrow" w:hAnsi="Arial Narrow"/>
        <w:color w:val="1F497D" w:themeColor="text2"/>
        <w:sz w:val="16"/>
      </w:rPr>
      <w:t xml:space="preserve"> Apexus LLC</w:t>
    </w:r>
    <w:r>
      <w:rPr>
        <w:rFonts w:ascii="Arial Narrow" w:hAnsi="Arial Narrow"/>
        <w:color w:val="1F497D" w:themeColor="text2"/>
        <w:sz w:val="16"/>
      </w:rPr>
      <w:t xml:space="preserve">. </w:t>
    </w:r>
    <w:r w:rsidRPr="00B91E19">
      <w:rPr>
        <w:rFonts w:ascii="Arial Narrow" w:hAnsi="Arial Narrow"/>
        <w:color w:val="1F497D" w:themeColor="text2"/>
        <w:sz w:val="16"/>
      </w:rPr>
      <w:t>All rights reserved.</w:t>
    </w:r>
    <w:r w:rsidRPr="00B91E19">
      <w:rPr>
        <w:rFonts w:ascii="Arial Narrow" w:hAnsi="Arial Narrow"/>
        <w:color w:val="1F497D" w:themeColor="text2"/>
        <w:sz w:val="16"/>
      </w:rPr>
      <w:tab/>
    </w:r>
    <w:r w:rsidRPr="00B91E19">
      <w:rPr>
        <w:rFonts w:ascii="Arial Narrow" w:hAnsi="Arial Narrow"/>
        <w:color w:val="1F497D" w:themeColor="text2"/>
        <w:sz w:val="16"/>
      </w:rPr>
      <w:tab/>
    </w:r>
    <w:r>
      <w:rPr>
        <w:rFonts w:ascii="Arial Narrow" w:hAnsi="Arial Narrow"/>
        <w:color w:val="1F497D" w:themeColor="text2"/>
        <w:sz w:val="16"/>
      </w:rPr>
      <w:t xml:space="preserve"> </w:t>
    </w:r>
    <w:r>
      <w:rPr>
        <w:rFonts w:ascii="Arial Narrow" w:hAnsi="Arial Narrow"/>
        <w:color w:val="1F497D" w:themeColor="text2"/>
        <w:sz w:val="16"/>
      </w:rPr>
      <w:tab/>
      <w:t xml:space="preserve">   05052025</w:t>
    </w:r>
  </w:p>
  <w:p w14:paraId="0AF9A4ED" w14:textId="77777777" w:rsidR="00033660" w:rsidRDefault="000336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E1192" w14:textId="77777777" w:rsidR="00B62948" w:rsidRDefault="00B62948" w:rsidP="003D50EF">
      <w:r>
        <w:separator/>
      </w:r>
    </w:p>
  </w:footnote>
  <w:footnote w:type="continuationSeparator" w:id="0">
    <w:p w14:paraId="6A30C9AE" w14:textId="77777777" w:rsidR="00B62948" w:rsidRDefault="00B62948" w:rsidP="003D50EF">
      <w:r>
        <w:continuationSeparator/>
      </w:r>
    </w:p>
  </w:footnote>
  <w:footnote w:type="continuationNotice" w:id="1">
    <w:p w14:paraId="1BF6C42E" w14:textId="77777777" w:rsidR="00B62948" w:rsidRDefault="00B6294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E9FF3" w14:textId="77777777" w:rsidR="00360C68" w:rsidRDefault="00360C68" w:rsidP="00360C68">
    <w:pPr>
      <w:pStyle w:val="Header"/>
      <w:rPr>
        <w:noProof/>
        <w:color w:val="00B0F0"/>
        <w:sz w:val="40"/>
        <w:szCs w:val="40"/>
      </w:rPr>
    </w:pPr>
    <w:r>
      <w:rPr>
        <w:rFonts w:ascii="Arial Narrow" w:hAnsi="Arial Narrow"/>
        <w:noProof/>
        <w:color w:val="00B0F0"/>
        <w:sz w:val="40"/>
        <w:szCs w:val="40"/>
      </w:rPr>
      <w:ptab w:relativeTo="margin" w:alignment="center" w:leader="none"/>
    </w:r>
    <w:r>
      <w:rPr>
        <w:noProof/>
        <w:color w:val="00B0F0"/>
        <w:sz w:val="40"/>
        <w:szCs w:val="40"/>
      </w:rPr>
      <w:drawing>
        <wp:anchor distT="0" distB="0" distL="114300" distR="114300" simplePos="0" relativeHeight="251660288" behindDoc="1" locked="0" layoutInCell="1" allowOverlap="1" wp14:anchorId="3EA40DF1" wp14:editId="36B7A66D">
          <wp:simplePos x="0" y="0"/>
          <wp:positionH relativeFrom="margin">
            <wp:posOffset>5113655</wp:posOffset>
          </wp:positionH>
          <wp:positionV relativeFrom="paragraph">
            <wp:posOffset>82550</wp:posOffset>
          </wp:positionV>
          <wp:extent cx="1728470" cy="515620"/>
          <wp:effectExtent l="0" t="0" r="5080" b="0"/>
          <wp:wrapTight wrapText="bothSides">
            <wp:wrapPolygon edited="0">
              <wp:start x="11903" y="0"/>
              <wp:lineTo x="5713" y="0"/>
              <wp:lineTo x="0" y="6384"/>
              <wp:lineTo x="0" y="20749"/>
              <wp:lineTo x="11903" y="20749"/>
              <wp:lineTo x="13093" y="20749"/>
              <wp:lineTo x="21425" y="20749"/>
              <wp:lineTo x="21425" y="3192"/>
              <wp:lineTo x="19997" y="798"/>
              <wp:lineTo x="13093" y="0"/>
              <wp:lineTo x="11903" y="0"/>
            </wp:wrapPolygon>
          </wp:wrapTight>
          <wp:docPr id="45" name="Picture 45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A black background with blu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470" cy="515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C1AFEBA" w14:textId="77777777" w:rsidR="00360C68" w:rsidRPr="00B91E19" w:rsidRDefault="00360C68" w:rsidP="00360C68">
    <w:pPr>
      <w:pStyle w:val="Header"/>
      <w:tabs>
        <w:tab w:val="clear" w:pos="4680"/>
        <w:tab w:val="clear" w:pos="9360"/>
        <w:tab w:val="left" w:pos="6180"/>
      </w:tabs>
      <w:rPr>
        <w:rFonts w:ascii="Arial Narrow" w:hAnsi="Arial Narrow" w:cs="Arial"/>
        <w:noProof/>
        <w:color w:val="00B0F0"/>
        <w:sz w:val="40"/>
        <w:szCs w:val="40"/>
      </w:rPr>
    </w:pPr>
    <w:r>
      <w:rPr>
        <w:rFonts w:ascii="Arial Narrow" w:hAnsi="Arial Narrow"/>
        <w:noProof/>
        <w:color w:val="00B0F0"/>
        <w:sz w:val="40"/>
        <w:szCs w:val="40"/>
      </w:rPr>
      <w:t>Independent Audit Request for Proposal Checklist</w:t>
    </w:r>
  </w:p>
  <w:p w14:paraId="02AAEA0F" w14:textId="77777777" w:rsidR="00360C68" w:rsidRPr="00D1798B" w:rsidRDefault="00360C68" w:rsidP="00360C68">
    <w:pPr>
      <w:pStyle w:val="Header"/>
      <w:rPr>
        <w:rFonts w:ascii="Arial" w:hAnsi="Arial" w:cs="Arial"/>
        <w:noProof/>
        <w:color w:val="00B0F0"/>
        <w:sz w:val="40"/>
        <w:szCs w:val="40"/>
      </w:rPr>
    </w:pPr>
    <w:r>
      <w:rPr>
        <w:noProof/>
        <w:sz w:val="12"/>
      </w:rPr>
      <w:drawing>
        <wp:anchor distT="0" distB="0" distL="114300" distR="114300" simplePos="0" relativeHeight="251659264" behindDoc="0" locked="0" layoutInCell="1" allowOverlap="1" wp14:anchorId="3E786F33" wp14:editId="2D4EDBEF">
          <wp:simplePos x="0" y="0"/>
          <wp:positionH relativeFrom="column">
            <wp:posOffset>-15240</wp:posOffset>
          </wp:positionH>
          <wp:positionV relativeFrom="paragraph">
            <wp:posOffset>198120</wp:posOffset>
          </wp:positionV>
          <wp:extent cx="6858000" cy="131445"/>
          <wp:effectExtent l="0" t="0" r="0" b="1905"/>
          <wp:wrapNone/>
          <wp:docPr id="65" name="Picture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pexus color bar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314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36"/>
      </w:rPr>
      <w:tab/>
    </w:r>
  </w:p>
  <w:p w14:paraId="71E1F5AC" w14:textId="77777777" w:rsidR="00360C68" w:rsidRDefault="00360C68" w:rsidP="00360C68">
    <w:pPr>
      <w:pStyle w:val="Header"/>
    </w:pPr>
  </w:p>
  <w:p w14:paraId="2D906F60" w14:textId="77777777" w:rsidR="00033660" w:rsidRDefault="00033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45554"/>
    <w:multiLevelType w:val="hybridMultilevel"/>
    <w:tmpl w:val="73BEA0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392DAF"/>
    <w:multiLevelType w:val="hybridMultilevel"/>
    <w:tmpl w:val="9C2A6C92"/>
    <w:lvl w:ilvl="0" w:tplc="E194A1BE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A85A4E"/>
    <w:multiLevelType w:val="hybridMultilevel"/>
    <w:tmpl w:val="39FA98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053331"/>
    <w:multiLevelType w:val="multilevel"/>
    <w:tmpl w:val="2CD0AAE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1571368"/>
    <w:multiLevelType w:val="hybridMultilevel"/>
    <w:tmpl w:val="7FB0EF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010C7E"/>
    <w:multiLevelType w:val="hybridMultilevel"/>
    <w:tmpl w:val="02A247D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4797732">
    <w:abstractNumId w:val="3"/>
  </w:num>
  <w:num w:numId="2" w16cid:durableId="2096201717">
    <w:abstractNumId w:val="2"/>
  </w:num>
  <w:num w:numId="3" w16cid:durableId="1817141616">
    <w:abstractNumId w:val="5"/>
  </w:num>
  <w:num w:numId="4" w16cid:durableId="964501095">
    <w:abstractNumId w:val="4"/>
  </w:num>
  <w:num w:numId="5" w16cid:durableId="1616517767">
    <w:abstractNumId w:val="1"/>
  </w:num>
  <w:num w:numId="6" w16cid:durableId="1385715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CE"/>
    <w:rsid w:val="00010B1E"/>
    <w:rsid w:val="00033660"/>
    <w:rsid w:val="00043D3F"/>
    <w:rsid w:val="00044696"/>
    <w:rsid w:val="000755DE"/>
    <w:rsid w:val="000822E0"/>
    <w:rsid w:val="00090F38"/>
    <w:rsid w:val="000C6787"/>
    <w:rsid w:val="000E283F"/>
    <w:rsid w:val="000F77B0"/>
    <w:rsid w:val="00120AB1"/>
    <w:rsid w:val="00126631"/>
    <w:rsid w:val="001538D9"/>
    <w:rsid w:val="00175047"/>
    <w:rsid w:val="001755F3"/>
    <w:rsid w:val="00195858"/>
    <w:rsid w:val="001B3FF2"/>
    <w:rsid w:val="001C2E30"/>
    <w:rsid w:val="001E0E79"/>
    <w:rsid w:val="001E5F71"/>
    <w:rsid w:val="0023083E"/>
    <w:rsid w:val="002774C2"/>
    <w:rsid w:val="002969A3"/>
    <w:rsid w:val="002B59AC"/>
    <w:rsid w:val="002B6CCD"/>
    <w:rsid w:val="002C1A67"/>
    <w:rsid w:val="002E6BFE"/>
    <w:rsid w:val="002F04A7"/>
    <w:rsid w:val="002F22A6"/>
    <w:rsid w:val="003029AF"/>
    <w:rsid w:val="00311CE3"/>
    <w:rsid w:val="00313DBA"/>
    <w:rsid w:val="00325DEB"/>
    <w:rsid w:val="003357CC"/>
    <w:rsid w:val="00341D3A"/>
    <w:rsid w:val="00360C68"/>
    <w:rsid w:val="003611E8"/>
    <w:rsid w:val="003D08D0"/>
    <w:rsid w:val="003D50EF"/>
    <w:rsid w:val="00400DCF"/>
    <w:rsid w:val="00447DCE"/>
    <w:rsid w:val="004D52AB"/>
    <w:rsid w:val="004F35BF"/>
    <w:rsid w:val="004F7E56"/>
    <w:rsid w:val="00522595"/>
    <w:rsid w:val="00561B24"/>
    <w:rsid w:val="005A6CFD"/>
    <w:rsid w:val="005B1C07"/>
    <w:rsid w:val="005B66B2"/>
    <w:rsid w:val="005C5C4E"/>
    <w:rsid w:val="005F2126"/>
    <w:rsid w:val="005F7E0D"/>
    <w:rsid w:val="006010D3"/>
    <w:rsid w:val="0062322E"/>
    <w:rsid w:val="00681B80"/>
    <w:rsid w:val="006A0845"/>
    <w:rsid w:val="006A4165"/>
    <w:rsid w:val="006B5CCD"/>
    <w:rsid w:val="006D086A"/>
    <w:rsid w:val="006D2DDC"/>
    <w:rsid w:val="006D3EC5"/>
    <w:rsid w:val="006F5484"/>
    <w:rsid w:val="00733BD8"/>
    <w:rsid w:val="007375F6"/>
    <w:rsid w:val="007758B6"/>
    <w:rsid w:val="007A6B0B"/>
    <w:rsid w:val="007E689B"/>
    <w:rsid w:val="007E75C6"/>
    <w:rsid w:val="007F61A2"/>
    <w:rsid w:val="00800A8A"/>
    <w:rsid w:val="0081247F"/>
    <w:rsid w:val="00816E84"/>
    <w:rsid w:val="00824A7E"/>
    <w:rsid w:val="0083295F"/>
    <w:rsid w:val="00862414"/>
    <w:rsid w:val="00883373"/>
    <w:rsid w:val="008A707C"/>
    <w:rsid w:val="008B1B4A"/>
    <w:rsid w:val="008D4A24"/>
    <w:rsid w:val="008F7696"/>
    <w:rsid w:val="0090233E"/>
    <w:rsid w:val="00934883"/>
    <w:rsid w:val="009366A3"/>
    <w:rsid w:val="0094795C"/>
    <w:rsid w:val="00967304"/>
    <w:rsid w:val="009921F7"/>
    <w:rsid w:val="009A63F6"/>
    <w:rsid w:val="009D1D1B"/>
    <w:rsid w:val="009D7A0F"/>
    <w:rsid w:val="009F19B7"/>
    <w:rsid w:val="009F2F9F"/>
    <w:rsid w:val="00A26416"/>
    <w:rsid w:val="00A32140"/>
    <w:rsid w:val="00A342C7"/>
    <w:rsid w:val="00A51691"/>
    <w:rsid w:val="00A5672B"/>
    <w:rsid w:val="00A67E62"/>
    <w:rsid w:val="00A83388"/>
    <w:rsid w:val="00AA0390"/>
    <w:rsid w:val="00AA2F10"/>
    <w:rsid w:val="00AB5F7D"/>
    <w:rsid w:val="00AF4A55"/>
    <w:rsid w:val="00AF653C"/>
    <w:rsid w:val="00B307E0"/>
    <w:rsid w:val="00B62948"/>
    <w:rsid w:val="00B97EF0"/>
    <w:rsid w:val="00BA16A6"/>
    <w:rsid w:val="00BB330A"/>
    <w:rsid w:val="00BC0774"/>
    <w:rsid w:val="00BE5120"/>
    <w:rsid w:val="00C00330"/>
    <w:rsid w:val="00C070AE"/>
    <w:rsid w:val="00C11003"/>
    <w:rsid w:val="00C2145A"/>
    <w:rsid w:val="00C226F6"/>
    <w:rsid w:val="00C2496B"/>
    <w:rsid w:val="00C702F5"/>
    <w:rsid w:val="00C97681"/>
    <w:rsid w:val="00CC550B"/>
    <w:rsid w:val="00CE6CCD"/>
    <w:rsid w:val="00CF7231"/>
    <w:rsid w:val="00D077E7"/>
    <w:rsid w:val="00D14DCE"/>
    <w:rsid w:val="00D40A4A"/>
    <w:rsid w:val="00D74679"/>
    <w:rsid w:val="00D74DA0"/>
    <w:rsid w:val="00D81E18"/>
    <w:rsid w:val="00D84DCD"/>
    <w:rsid w:val="00DB39E2"/>
    <w:rsid w:val="00DC43D3"/>
    <w:rsid w:val="00E032AA"/>
    <w:rsid w:val="00E047BF"/>
    <w:rsid w:val="00E114FE"/>
    <w:rsid w:val="00E337AB"/>
    <w:rsid w:val="00E351DF"/>
    <w:rsid w:val="00E55AFE"/>
    <w:rsid w:val="00EB294A"/>
    <w:rsid w:val="00ED6DB9"/>
    <w:rsid w:val="00F43BF3"/>
    <w:rsid w:val="00F54BEB"/>
    <w:rsid w:val="00F7023A"/>
    <w:rsid w:val="00F77419"/>
    <w:rsid w:val="00F80187"/>
    <w:rsid w:val="00F95548"/>
    <w:rsid w:val="00F95AA5"/>
    <w:rsid w:val="00FA01CC"/>
    <w:rsid w:val="00FA472D"/>
    <w:rsid w:val="00FF6B69"/>
    <w:rsid w:val="27927E36"/>
    <w:rsid w:val="33CCD30D"/>
    <w:rsid w:val="45BF55C7"/>
    <w:rsid w:val="654D4E0E"/>
    <w:rsid w:val="6F27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BA1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D50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50EF"/>
  </w:style>
  <w:style w:type="paragraph" w:styleId="Footer">
    <w:name w:val="footer"/>
    <w:basedOn w:val="Normal"/>
    <w:link w:val="FooterChar"/>
    <w:uiPriority w:val="99"/>
    <w:unhideWhenUsed/>
    <w:rsid w:val="003D50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50EF"/>
  </w:style>
  <w:style w:type="character" w:styleId="Hyperlink">
    <w:name w:val="Hyperlink"/>
    <w:basedOn w:val="DefaultParagraphFont"/>
    <w:uiPriority w:val="99"/>
    <w:unhideWhenUsed/>
    <w:rsid w:val="00BE512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E51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E5120"/>
  </w:style>
  <w:style w:type="character" w:customStyle="1" w:styleId="CommentTextChar">
    <w:name w:val="Comment Text Char"/>
    <w:basedOn w:val="DefaultParagraphFont"/>
    <w:link w:val="CommentText"/>
    <w:uiPriority w:val="99"/>
    <w:rsid w:val="00BE5120"/>
  </w:style>
  <w:style w:type="paragraph" w:styleId="BalloonText">
    <w:name w:val="Balloon Text"/>
    <w:basedOn w:val="Normal"/>
    <w:link w:val="BalloonTextChar"/>
    <w:uiPriority w:val="99"/>
    <w:semiHidden/>
    <w:unhideWhenUsed/>
    <w:rsid w:val="00BE51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512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175047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A084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4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47F"/>
    <w:rPr>
      <w:b/>
      <w:bCs/>
    </w:rPr>
  </w:style>
  <w:style w:type="paragraph" w:styleId="Revision">
    <w:name w:val="Revision"/>
    <w:hidden/>
    <w:uiPriority w:val="99"/>
    <w:semiHidden/>
    <w:rsid w:val="00A67E62"/>
  </w:style>
  <w:style w:type="character" w:styleId="UnresolvedMention">
    <w:name w:val="Unresolved Mention"/>
    <w:basedOn w:val="DefaultParagraphFont"/>
    <w:uiPriority w:val="99"/>
    <w:semiHidden/>
    <w:unhideWhenUsed/>
    <w:rsid w:val="005C5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40bpvp.com/Documents/Public/340B%20Tools/self-audit-policy-and-procedure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340bpvp.com/education/340b-tool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2025-07-10T17:01:00Z</dcterms:created>
  <dcterms:modified xsi:type="dcterms:W3CDTF">2025-07-10T21:24:00Z</dcterms:modified>
</cp:coreProperties>
</file>