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EF76" w14:textId="1275A21E" w:rsidR="00BD6E57" w:rsidRPr="009F6DB7" w:rsidRDefault="001E7322" w:rsidP="006A2AF1">
      <w:pPr>
        <w:spacing w:after="240"/>
        <w:ind w:right="346"/>
        <w:rPr>
          <w:rFonts w:ascii="Arial" w:eastAsia="Arial" w:hAnsi="Arial" w:cs="Arial"/>
          <w:sz w:val="22"/>
          <w:szCs w:val="22"/>
        </w:rPr>
      </w:pPr>
      <w:r w:rsidRPr="009F6DB7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9F6DB7">
        <w:rPr>
          <w:rFonts w:ascii="Arial" w:eastAsia="Arial" w:hAnsi="Arial" w:cs="Arial"/>
          <w:b/>
          <w:sz w:val="22"/>
          <w:szCs w:val="22"/>
        </w:rPr>
        <w:t>u</w:t>
      </w:r>
      <w:r w:rsidRPr="009F6DB7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9F6DB7">
        <w:rPr>
          <w:rFonts w:ascii="Arial" w:eastAsia="Arial" w:hAnsi="Arial" w:cs="Arial"/>
          <w:b/>
          <w:sz w:val="22"/>
          <w:szCs w:val="22"/>
        </w:rPr>
        <w:t xml:space="preserve">pose: </w:t>
      </w:r>
      <w:r w:rsidRPr="009F6DB7">
        <w:rPr>
          <w:rFonts w:ascii="Arial" w:eastAsia="Arial" w:hAnsi="Arial" w:cs="Arial"/>
          <w:spacing w:val="2"/>
          <w:sz w:val="22"/>
          <w:szCs w:val="22"/>
        </w:rPr>
        <w:t>T</w:t>
      </w:r>
      <w:r w:rsidRPr="009F6DB7">
        <w:rPr>
          <w:rFonts w:ascii="Arial" w:eastAsia="Arial" w:hAnsi="Arial" w:cs="Arial"/>
          <w:sz w:val="22"/>
          <w:szCs w:val="22"/>
        </w:rPr>
        <w:t>he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z w:val="22"/>
          <w:szCs w:val="22"/>
        </w:rPr>
        <w:t>pu</w:t>
      </w:r>
      <w:r w:rsidRPr="009F6DB7">
        <w:rPr>
          <w:rFonts w:ascii="Arial" w:eastAsia="Arial" w:hAnsi="Arial" w:cs="Arial"/>
          <w:spacing w:val="1"/>
          <w:sz w:val="22"/>
          <w:szCs w:val="22"/>
        </w:rPr>
        <w:t>r</w:t>
      </w:r>
      <w:r w:rsidRPr="009F6DB7">
        <w:rPr>
          <w:rFonts w:ascii="Arial" w:eastAsia="Arial" w:hAnsi="Arial" w:cs="Arial"/>
          <w:sz w:val="22"/>
          <w:szCs w:val="22"/>
        </w:rPr>
        <w:t>pose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-3"/>
          <w:sz w:val="22"/>
          <w:szCs w:val="22"/>
        </w:rPr>
        <w:t>o</w:t>
      </w:r>
      <w:r w:rsidRPr="009F6DB7">
        <w:rPr>
          <w:rFonts w:ascii="Arial" w:eastAsia="Arial" w:hAnsi="Arial" w:cs="Arial"/>
          <w:sz w:val="22"/>
          <w:szCs w:val="22"/>
        </w:rPr>
        <w:t xml:space="preserve">f 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z w:val="22"/>
          <w:szCs w:val="22"/>
        </w:rPr>
        <w:t>h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z w:val="22"/>
          <w:szCs w:val="22"/>
        </w:rPr>
        <w:t>s</w:t>
      </w:r>
      <w:r w:rsidRPr="009F6D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z w:val="22"/>
          <w:szCs w:val="22"/>
        </w:rPr>
        <w:t>ool</w:t>
      </w:r>
      <w:r w:rsidRPr="009F6D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z w:val="22"/>
          <w:szCs w:val="22"/>
        </w:rPr>
        <w:t>s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z w:val="22"/>
          <w:szCs w:val="22"/>
        </w:rPr>
        <w:t>o</w:t>
      </w:r>
      <w:r w:rsidRPr="009F6D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-3"/>
          <w:sz w:val="22"/>
          <w:szCs w:val="22"/>
        </w:rPr>
        <w:t>p</w:t>
      </w:r>
      <w:r w:rsidRPr="009F6DB7">
        <w:rPr>
          <w:rFonts w:ascii="Arial" w:eastAsia="Arial" w:hAnsi="Arial" w:cs="Arial"/>
          <w:spacing w:val="1"/>
          <w:sz w:val="22"/>
          <w:szCs w:val="22"/>
        </w:rPr>
        <w:t>r</w:t>
      </w:r>
      <w:r w:rsidRPr="009F6DB7">
        <w:rPr>
          <w:rFonts w:ascii="Arial" w:eastAsia="Arial" w:hAnsi="Arial" w:cs="Arial"/>
          <w:sz w:val="22"/>
          <w:szCs w:val="22"/>
        </w:rPr>
        <w:t>o</w:t>
      </w:r>
      <w:r w:rsidRPr="009F6DB7">
        <w:rPr>
          <w:rFonts w:ascii="Arial" w:eastAsia="Arial" w:hAnsi="Arial" w:cs="Arial"/>
          <w:spacing w:val="-2"/>
          <w:sz w:val="22"/>
          <w:szCs w:val="22"/>
        </w:rPr>
        <w:t>v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z w:val="22"/>
          <w:szCs w:val="22"/>
        </w:rPr>
        <w:t>de</w:t>
      </w:r>
      <w:r w:rsidRPr="009F6D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z w:val="22"/>
          <w:szCs w:val="22"/>
        </w:rPr>
        <w:t>a</w:t>
      </w:r>
      <w:r w:rsidRPr="009F6D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-1"/>
          <w:sz w:val="22"/>
          <w:szCs w:val="22"/>
        </w:rPr>
        <w:t>li</w:t>
      </w:r>
      <w:r w:rsidRPr="009F6DB7">
        <w:rPr>
          <w:rFonts w:ascii="Arial" w:eastAsia="Arial" w:hAnsi="Arial" w:cs="Arial"/>
          <w:sz w:val="22"/>
          <w:szCs w:val="22"/>
        </w:rPr>
        <w:t>st</w:t>
      </w:r>
      <w:r w:rsidRPr="009F6D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-3"/>
          <w:sz w:val="22"/>
          <w:szCs w:val="22"/>
        </w:rPr>
        <w:t>o</w:t>
      </w:r>
      <w:r w:rsidRPr="009F6DB7">
        <w:rPr>
          <w:rFonts w:ascii="Arial" w:eastAsia="Arial" w:hAnsi="Arial" w:cs="Arial"/>
          <w:sz w:val="22"/>
          <w:szCs w:val="22"/>
        </w:rPr>
        <w:t>f</w:t>
      </w:r>
      <w:r w:rsidRPr="009F6D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6C6C3D">
        <w:rPr>
          <w:rFonts w:ascii="Arial" w:eastAsia="Arial" w:hAnsi="Arial" w:cs="Arial"/>
          <w:sz w:val="22"/>
          <w:szCs w:val="22"/>
        </w:rPr>
        <w:t>responsibilities</w:t>
      </w:r>
      <w:r w:rsidRPr="009F6D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z w:val="22"/>
          <w:szCs w:val="22"/>
        </w:rPr>
        <w:t>co</w:t>
      </w:r>
      <w:r w:rsidRPr="009F6DB7">
        <w:rPr>
          <w:rFonts w:ascii="Arial" w:eastAsia="Arial" w:hAnsi="Arial" w:cs="Arial"/>
          <w:spacing w:val="1"/>
          <w:sz w:val="22"/>
          <w:szCs w:val="22"/>
        </w:rPr>
        <w:t>mm</w:t>
      </w:r>
      <w:r w:rsidRPr="009F6DB7">
        <w:rPr>
          <w:rFonts w:ascii="Arial" w:eastAsia="Arial" w:hAnsi="Arial" w:cs="Arial"/>
          <w:sz w:val="22"/>
          <w:szCs w:val="22"/>
        </w:rPr>
        <w:t>on</w:t>
      </w:r>
      <w:r w:rsidRPr="009F6DB7">
        <w:rPr>
          <w:rFonts w:ascii="Arial" w:eastAsia="Arial" w:hAnsi="Arial" w:cs="Arial"/>
          <w:spacing w:val="-1"/>
          <w:sz w:val="22"/>
          <w:szCs w:val="22"/>
        </w:rPr>
        <w:t>l</w:t>
      </w:r>
      <w:r w:rsidRPr="009F6DB7">
        <w:rPr>
          <w:rFonts w:ascii="Arial" w:eastAsia="Arial" w:hAnsi="Arial" w:cs="Arial"/>
          <w:sz w:val="22"/>
          <w:szCs w:val="22"/>
        </w:rPr>
        <w:t>y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z w:val="22"/>
          <w:szCs w:val="22"/>
        </w:rPr>
        <w:t>ass</w:t>
      </w:r>
      <w:r w:rsidRPr="009F6DB7">
        <w:rPr>
          <w:rFonts w:ascii="Arial" w:eastAsia="Arial" w:hAnsi="Arial" w:cs="Arial"/>
          <w:spacing w:val="-3"/>
          <w:sz w:val="22"/>
          <w:szCs w:val="22"/>
        </w:rPr>
        <w:t>i</w:t>
      </w:r>
      <w:r w:rsidRPr="009F6DB7">
        <w:rPr>
          <w:rFonts w:ascii="Arial" w:eastAsia="Arial" w:hAnsi="Arial" w:cs="Arial"/>
          <w:spacing w:val="2"/>
          <w:sz w:val="22"/>
          <w:szCs w:val="22"/>
        </w:rPr>
        <w:t>g</w:t>
      </w:r>
      <w:r w:rsidRPr="009F6DB7">
        <w:rPr>
          <w:rFonts w:ascii="Arial" w:eastAsia="Arial" w:hAnsi="Arial" w:cs="Arial"/>
          <w:sz w:val="22"/>
          <w:szCs w:val="22"/>
        </w:rPr>
        <w:t>ned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z w:val="22"/>
          <w:szCs w:val="22"/>
        </w:rPr>
        <w:t>o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z w:val="22"/>
          <w:szCs w:val="22"/>
        </w:rPr>
        <w:t>he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1"/>
          <w:sz w:val="22"/>
          <w:szCs w:val="22"/>
        </w:rPr>
        <w:t>r</w:t>
      </w:r>
      <w:r w:rsidRPr="009F6DB7">
        <w:rPr>
          <w:rFonts w:ascii="Arial" w:eastAsia="Arial" w:hAnsi="Arial" w:cs="Arial"/>
          <w:sz w:val="22"/>
          <w:szCs w:val="22"/>
        </w:rPr>
        <w:t>o</w:t>
      </w:r>
      <w:r w:rsidRPr="009F6DB7">
        <w:rPr>
          <w:rFonts w:ascii="Arial" w:eastAsia="Arial" w:hAnsi="Arial" w:cs="Arial"/>
          <w:spacing w:val="-1"/>
          <w:sz w:val="22"/>
          <w:szCs w:val="22"/>
        </w:rPr>
        <w:t>l</w:t>
      </w:r>
      <w:r w:rsidRPr="009F6DB7">
        <w:rPr>
          <w:rFonts w:ascii="Arial" w:eastAsia="Arial" w:hAnsi="Arial" w:cs="Arial"/>
          <w:sz w:val="22"/>
          <w:szCs w:val="22"/>
        </w:rPr>
        <w:t>e</w:t>
      </w:r>
      <w:r w:rsidRPr="009F6D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-3"/>
          <w:sz w:val="22"/>
          <w:szCs w:val="22"/>
        </w:rPr>
        <w:t>o</w:t>
      </w:r>
      <w:r w:rsidRPr="009F6DB7">
        <w:rPr>
          <w:rFonts w:ascii="Arial" w:eastAsia="Arial" w:hAnsi="Arial" w:cs="Arial"/>
          <w:sz w:val="22"/>
          <w:szCs w:val="22"/>
        </w:rPr>
        <w:t>f</w:t>
      </w:r>
      <w:r w:rsidRPr="009F6D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-3"/>
          <w:sz w:val="22"/>
          <w:szCs w:val="22"/>
        </w:rPr>
        <w:t>3</w:t>
      </w:r>
      <w:r w:rsidRPr="009F6DB7">
        <w:rPr>
          <w:rFonts w:ascii="Arial" w:eastAsia="Arial" w:hAnsi="Arial" w:cs="Arial"/>
          <w:sz w:val="22"/>
          <w:szCs w:val="22"/>
        </w:rPr>
        <w:t>40B</w:t>
      </w:r>
      <w:r w:rsidR="00677712">
        <w:rPr>
          <w:rFonts w:ascii="Arial" w:eastAsia="Arial" w:hAnsi="Arial" w:cs="Arial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-1"/>
          <w:sz w:val="22"/>
          <w:szCs w:val="22"/>
        </w:rPr>
        <w:t>C</w:t>
      </w:r>
      <w:r w:rsidRPr="009F6DB7">
        <w:rPr>
          <w:rFonts w:ascii="Arial" w:eastAsia="Arial" w:hAnsi="Arial" w:cs="Arial"/>
          <w:sz w:val="22"/>
          <w:szCs w:val="22"/>
        </w:rPr>
        <w:t>oo</w:t>
      </w:r>
      <w:r w:rsidRPr="009F6DB7">
        <w:rPr>
          <w:rFonts w:ascii="Arial" w:eastAsia="Arial" w:hAnsi="Arial" w:cs="Arial"/>
          <w:spacing w:val="1"/>
          <w:sz w:val="22"/>
          <w:szCs w:val="22"/>
        </w:rPr>
        <w:t>r</w:t>
      </w:r>
      <w:r w:rsidRPr="009F6DB7">
        <w:rPr>
          <w:rFonts w:ascii="Arial" w:eastAsia="Arial" w:hAnsi="Arial" w:cs="Arial"/>
          <w:sz w:val="22"/>
          <w:szCs w:val="22"/>
        </w:rPr>
        <w:t>d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z w:val="22"/>
          <w:szCs w:val="22"/>
        </w:rPr>
        <w:t>na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pacing w:val="-3"/>
          <w:sz w:val="22"/>
          <w:szCs w:val="22"/>
        </w:rPr>
        <w:t>o</w:t>
      </w:r>
      <w:r w:rsidRPr="009F6DB7">
        <w:rPr>
          <w:rFonts w:ascii="Arial" w:eastAsia="Arial" w:hAnsi="Arial" w:cs="Arial"/>
          <w:spacing w:val="1"/>
          <w:sz w:val="22"/>
          <w:szCs w:val="22"/>
        </w:rPr>
        <w:t>r</w:t>
      </w:r>
      <w:r w:rsidR="00E85108">
        <w:rPr>
          <w:rFonts w:ascii="Arial" w:eastAsia="Arial" w:hAnsi="Arial" w:cs="Arial"/>
          <w:spacing w:val="1"/>
          <w:sz w:val="22"/>
          <w:szCs w:val="22"/>
        </w:rPr>
        <w:t>, as shared by leading practice sites</w:t>
      </w:r>
      <w:r w:rsidRPr="009F6DB7">
        <w:rPr>
          <w:rFonts w:ascii="Arial" w:eastAsia="Arial" w:hAnsi="Arial" w:cs="Arial"/>
          <w:sz w:val="22"/>
          <w:szCs w:val="22"/>
        </w:rPr>
        <w:t>.</w:t>
      </w:r>
      <w:r w:rsidR="00E8510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2"/>
          <w:sz w:val="22"/>
          <w:szCs w:val="22"/>
        </w:rPr>
        <w:t>T</w:t>
      </w:r>
      <w:r w:rsidRPr="009F6DB7">
        <w:rPr>
          <w:rFonts w:ascii="Arial" w:eastAsia="Arial" w:hAnsi="Arial" w:cs="Arial"/>
          <w:sz w:val="22"/>
          <w:szCs w:val="22"/>
        </w:rPr>
        <w:t>h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z w:val="22"/>
          <w:szCs w:val="22"/>
        </w:rPr>
        <w:t>s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85108">
        <w:rPr>
          <w:rFonts w:ascii="Arial" w:eastAsia="Arial" w:hAnsi="Arial" w:cs="Arial"/>
          <w:spacing w:val="-1"/>
          <w:sz w:val="22"/>
          <w:szCs w:val="22"/>
        </w:rPr>
        <w:t>can serve as a resource</w:t>
      </w:r>
      <w:r w:rsidR="00E85108">
        <w:rPr>
          <w:rFonts w:ascii="Arial" w:eastAsia="Arial" w:hAnsi="Arial" w:cs="Arial"/>
          <w:spacing w:val="1"/>
          <w:sz w:val="22"/>
          <w:szCs w:val="22"/>
        </w:rPr>
        <w:t xml:space="preserve"> when </w:t>
      </w:r>
      <w:r w:rsidRPr="009F6DB7">
        <w:rPr>
          <w:rFonts w:ascii="Arial" w:eastAsia="Arial" w:hAnsi="Arial" w:cs="Arial"/>
          <w:sz w:val="22"/>
          <w:szCs w:val="22"/>
        </w:rPr>
        <w:t>de</w:t>
      </w:r>
      <w:r w:rsidRPr="009F6DB7">
        <w:rPr>
          <w:rFonts w:ascii="Arial" w:eastAsia="Arial" w:hAnsi="Arial" w:cs="Arial"/>
          <w:spacing w:val="-2"/>
          <w:sz w:val="22"/>
          <w:szCs w:val="22"/>
        </w:rPr>
        <w:t>v</w:t>
      </w:r>
      <w:r w:rsidRPr="009F6DB7">
        <w:rPr>
          <w:rFonts w:ascii="Arial" w:eastAsia="Arial" w:hAnsi="Arial" w:cs="Arial"/>
          <w:sz w:val="22"/>
          <w:szCs w:val="22"/>
        </w:rPr>
        <w:t>e</w:t>
      </w:r>
      <w:r w:rsidRPr="009F6DB7">
        <w:rPr>
          <w:rFonts w:ascii="Arial" w:eastAsia="Arial" w:hAnsi="Arial" w:cs="Arial"/>
          <w:spacing w:val="-1"/>
          <w:sz w:val="22"/>
          <w:szCs w:val="22"/>
        </w:rPr>
        <w:t>l</w:t>
      </w:r>
      <w:r w:rsidRPr="009F6DB7">
        <w:rPr>
          <w:rFonts w:ascii="Arial" w:eastAsia="Arial" w:hAnsi="Arial" w:cs="Arial"/>
          <w:sz w:val="22"/>
          <w:szCs w:val="22"/>
        </w:rPr>
        <w:t>op</w:t>
      </w:r>
      <w:r w:rsidR="00E85108">
        <w:rPr>
          <w:rFonts w:ascii="Arial" w:eastAsia="Arial" w:hAnsi="Arial" w:cs="Arial"/>
          <w:sz w:val="22"/>
          <w:szCs w:val="22"/>
        </w:rPr>
        <w:t>ing</w:t>
      </w:r>
      <w:r w:rsidRPr="009F6D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z w:val="22"/>
          <w:szCs w:val="22"/>
        </w:rPr>
        <w:t>a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1"/>
          <w:sz w:val="22"/>
          <w:szCs w:val="22"/>
        </w:rPr>
        <w:t>j</w:t>
      </w:r>
      <w:r w:rsidRPr="009F6DB7">
        <w:rPr>
          <w:rFonts w:ascii="Arial" w:eastAsia="Arial" w:hAnsi="Arial" w:cs="Arial"/>
          <w:sz w:val="22"/>
          <w:szCs w:val="22"/>
        </w:rPr>
        <w:t>ob</w:t>
      </w:r>
      <w:r w:rsidRPr="009F6DB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z w:val="22"/>
          <w:szCs w:val="22"/>
        </w:rPr>
        <w:t>desc</w:t>
      </w:r>
      <w:r w:rsidRPr="009F6DB7">
        <w:rPr>
          <w:rFonts w:ascii="Arial" w:eastAsia="Arial" w:hAnsi="Arial" w:cs="Arial"/>
          <w:spacing w:val="1"/>
          <w:sz w:val="22"/>
          <w:szCs w:val="22"/>
        </w:rPr>
        <w:t>r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z w:val="22"/>
          <w:szCs w:val="22"/>
        </w:rPr>
        <w:t>p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z w:val="22"/>
          <w:szCs w:val="22"/>
        </w:rPr>
        <w:t xml:space="preserve">on </w:t>
      </w:r>
      <w:r w:rsidRPr="009F6DB7">
        <w:rPr>
          <w:rFonts w:ascii="Arial" w:eastAsia="Arial" w:hAnsi="Arial" w:cs="Arial"/>
          <w:spacing w:val="1"/>
          <w:sz w:val="22"/>
          <w:szCs w:val="22"/>
        </w:rPr>
        <w:t>f</w:t>
      </w:r>
      <w:r w:rsidRPr="009F6DB7">
        <w:rPr>
          <w:rFonts w:ascii="Arial" w:eastAsia="Arial" w:hAnsi="Arial" w:cs="Arial"/>
          <w:sz w:val="22"/>
          <w:szCs w:val="22"/>
        </w:rPr>
        <w:t>or s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pacing w:val="-3"/>
          <w:sz w:val="22"/>
          <w:szCs w:val="22"/>
        </w:rPr>
        <w:t>a</w:t>
      </w:r>
      <w:r w:rsidRPr="009F6DB7">
        <w:rPr>
          <w:rFonts w:ascii="Arial" w:eastAsia="Arial" w:hAnsi="Arial" w:cs="Arial"/>
          <w:spacing w:val="1"/>
          <w:sz w:val="22"/>
          <w:szCs w:val="22"/>
        </w:rPr>
        <w:t>f</w:t>
      </w:r>
      <w:r w:rsidRPr="009F6DB7">
        <w:rPr>
          <w:rFonts w:ascii="Arial" w:eastAsia="Arial" w:hAnsi="Arial" w:cs="Arial"/>
          <w:sz w:val="22"/>
          <w:szCs w:val="22"/>
        </w:rPr>
        <w:t xml:space="preserve">f </w:t>
      </w:r>
      <w:r w:rsidRPr="009F6DB7">
        <w:rPr>
          <w:rFonts w:ascii="Arial" w:eastAsia="Arial" w:hAnsi="Arial" w:cs="Arial"/>
          <w:spacing w:val="1"/>
          <w:sz w:val="22"/>
          <w:szCs w:val="22"/>
        </w:rPr>
        <w:t>r</w:t>
      </w:r>
      <w:r w:rsidRPr="009F6DB7">
        <w:rPr>
          <w:rFonts w:ascii="Arial" w:eastAsia="Arial" w:hAnsi="Arial" w:cs="Arial"/>
          <w:sz w:val="22"/>
          <w:szCs w:val="22"/>
        </w:rPr>
        <w:t>e</w:t>
      </w:r>
      <w:r w:rsidRPr="009F6DB7">
        <w:rPr>
          <w:rFonts w:ascii="Arial" w:eastAsia="Arial" w:hAnsi="Arial" w:cs="Arial"/>
          <w:spacing w:val="-2"/>
          <w:sz w:val="22"/>
          <w:szCs w:val="22"/>
        </w:rPr>
        <w:t>s</w:t>
      </w:r>
      <w:r w:rsidRPr="009F6DB7">
        <w:rPr>
          <w:rFonts w:ascii="Arial" w:eastAsia="Arial" w:hAnsi="Arial" w:cs="Arial"/>
          <w:sz w:val="22"/>
          <w:szCs w:val="22"/>
        </w:rPr>
        <w:t>pons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z w:val="22"/>
          <w:szCs w:val="22"/>
        </w:rPr>
        <w:t>b</w:t>
      </w:r>
      <w:r w:rsidRPr="009F6DB7">
        <w:rPr>
          <w:rFonts w:ascii="Arial" w:eastAsia="Arial" w:hAnsi="Arial" w:cs="Arial"/>
          <w:spacing w:val="-1"/>
          <w:sz w:val="22"/>
          <w:szCs w:val="22"/>
        </w:rPr>
        <w:t>l</w:t>
      </w:r>
      <w:r w:rsidRPr="009F6DB7">
        <w:rPr>
          <w:rFonts w:ascii="Arial" w:eastAsia="Arial" w:hAnsi="Arial" w:cs="Arial"/>
          <w:sz w:val="22"/>
          <w:szCs w:val="22"/>
        </w:rPr>
        <w:t>e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3"/>
          <w:sz w:val="22"/>
          <w:szCs w:val="22"/>
        </w:rPr>
        <w:t>f</w:t>
      </w:r>
      <w:r w:rsidRPr="009F6DB7">
        <w:rPr>
          <w:rFonts w:ascii="Arial" w:eastAsia="Arial" w:hAnsi="Arial" w:cs="Arial"/>
          <w:spacing w:val="-3"/>
          <w:sz w:val="22"/>
          <w:szCs w:val="22"/>
        </w:rPr>
        <w:t>o</w:t>
      </w:r>
      <w:r w:rsidRPr="009F6DB7">
        <w:rPr>
          <w:rFonts w:ascii="Arial" w:eastAsia="Arial" w:hAnsi="Arial" w:cs="Arial"/>
          <w:sz w:val="22"/>
          <w:szCs w:val="22"/>
        </w:rPr>
        <w:t>r o</w:t>
      </w:r>
      <w:r w:rsidRPr="009F6DB7">
        <w:rPr>
          <w:rFonts w:ascii="Arial" w:eastAsia="Arial" w:hAnsi="Arial" w:cs="Arial"/>
          <w:spacing w:val="-2"/>
          <w:sz w:val="22"/>
          <w:szCs w:val="22"/>
        </w:rPr>
        <w:t>v</w:t>
      </w:r>
      <w:r w:rsidRPr="009F6DB7">
        <w:rPr>
          <w:rFonts w:ascii="Arial" w:eastAsia="Arial" w:hAnsi="Arial" w:cs="Arial"/>
          <w:sz w:val="22"/>
          <w:szCs w:val="22"/>
        </w:rPr>
        <w:t>e</w:t>
      </w:r>
      <w:r w:rsidRPr="009F6DB7">
        <w:rPr>
          <w:rFonts w:ascii="Arial" w:eastAsia="Arial" w:hAnsi="Arial" w:cs="Arial"/>
          <w:spacing w:val="1"/>
          <w:sz w:val="22"/>
          <w:szCs w:val="22"/>
        </w:rPr>
        <w:t>r</w:t>
      </w:r>
      <w:r w:rsidRPr="009F6DB7">
        <w:rPr>
          <w:rFonts w:ascii="Arial" w:eastAsia="Arial" w:hAnsi="Arial" w:cs="Arial"/>
          <w:sz w:val="22"/>
          <w:szCs w:val="22"/>
        </w:rPr>
        <w:t>s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pacing w:val="2"/>
          <w:sz w:val="22"/>
          <w:szCs w:val="22"/>
        </w:rPr>
        <w:t>g</w:t>
      </w:r>
      <w:r w:rsidRPr="009F6DB7">
        <w:rPr>
          <w:rFonts w:ascii="Arial" w:eastAsia="Arial" w:hAnsi="Arial" w:cs="Arial"/>
          <w:spacing w:val="-3"/>
          <w:sz w:val="22"/>
          <w:szCs w:val="22"/>
        </w:rPr>
        <w:t>h</w:t>
      </w:r>
      <w:r w:rsidRPr="009F6DB7">
        <w:rPr>
          <w:rFonts w:ascii="Arial" w:eastAsia="Arial" w:hAnsi="Arial" w:cs="Arial"/>
          <w:sz w:val="22"/>
          <w:szCs w:val="22"/>
        </w:rPr>
        <w:t>t</w:t>
      </w:r>
      <w:r w:rsidRPr="009F6D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-3"/>
          <w:sz w:val="22"/>
          <w:szCs w:val="22"/>
        </w:rPr>
        <w:t>o</w:t>
      </w:r>
      <w:r w:rsidRPr="009F6DB7">
        <w:rPr>
          <w:rFonts w:ascii="Arial" w:eastAsia="Arial" w:hAnsi="Arial" w:cs="Arial"/>
          <w:sz w:val="22"/>
          <w:szCs w:val="22"/>
        </w:rPr>
        <w:t>f</w:t>
      </w:r>
      <w:r w:rsidRPr="009F6D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z w:val="22"/>
          <w:szCs w:val="22"/>
        </w:rPr>
        <w:t>340</w:t>
      </w:r>
      <w:r w:rsidRPr="009F6DB7">
        <w:rPr>
          <w:rFonts w:ascii="Arial" w:eastAsia="Arial" w:hAnsi="Arial" w:cs="Arial"/>
          <w:spacing w:val="-3"/>
          <w:sz w:val="22"/>
          <w:szCs w:val="22"/>
        </w:rPr>
        <w:t>B</w:t>
      </w:r>
      <w:r w:rsidRPr="009F6DB7">
        <w:rPr>
          <w:rFonts w:ascii="Arial" w:eastAsia="Arial" w:hAnsi="Arial" w:cs="Arial"/>
          <w:spacing w:val="1"/>
          <w:sz w:val="22"/>
          <w:szCs w:val="22"/>
        </w:rPr>
        <w:t>-r</w:t>
      </w:r>
      <w:r w:rsidRPr="009F6DB7">
        <w:rPr>
          <w:rFonts w:ascii="Arial" w:eastAsia="Arial" w:hAnsi="Arial" w:cs="Arial"/>
          <w:sz w:val="22"/>
          <w:szCs w:val="22"/>
        </w:rPr>
        <w:t>e</w:t>
      </w:r>
      <w:r w:rsidRPr="009F6DB7">
        <w:rPr>
          <w:rFonts w:ascii="Arial" w:eastAsia="Arial" w:hAnsi="Arial" w:cs="Arial"/>
          <w:spacing w:val="-3"/>
          <w:sz w:val="22"/>
          <w:szCs w:val="22"/>
        </w:rPr>
        <w:t>l</w:t>
      </w:r>
      <w:r w:rsidRPr="009F6DB7">
        <w:rPr>
          <w:rFonts w:ascii="Arial" w:eastAsia="Arial" w:hAnsi="Arial" w:cs="Arial"/>
          <w:sz w:val="22"/>
          <w:szCs w:val="22"/>
        </w:rPr>
        <w:t>a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z w:val="22"/>
          <w:szCs w:val="22"/>
        </w:rPr>
        <w:t>ed</w:t>
      </w:r>
      <w:r w:rsidRPr="009F6D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z w:val="22"/>
          <w:szCs w:val="22"/>
        </w:rPr>
        <w:t>a</w:t>
      </w:r>
      <w:r w:rsidRPr="009F6DB7">
        <w:rPr>
          <w:rFonts w:ascii="Arial" w:eastAsia="Arial" w:hAnsi="Arial" w:cs="Arial"/>
          <w:spacing w:val="-2"/>
          <w:sz w:val="22"/>
          <w:szCs w:val="22"/>
        </w:rPr>
        <w:t>c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pacing w:val="-2"/>
          <w:sz w:val="22"/>
          <w:szCs w:val="22"/>
        </w:rPr>
        <w:t>v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z w:val="22"/>
          <w:szCs w:val="22"/>
        </w:rPr>
        <w:t>es.</w:t>
      </w:r>
    </w:p>
    <w:p w14:paraId="69A57062" w14:textId="77777777" w:rsidR="00BD6E57" w:rsidRDefault="00BD6E57">
      <w:pPr>
        <w:spacing w:before="11" w:line="24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  <w:gridCol w:w="4961"/>
      </w:tblGrid>
      <w:tr w:rsidR="00E85108" w14:paraId="15B846ED" w14:textId="77777777" w:rsidTr="003401D6">
        <w:trPr>
          <w:trHeight w:hRule="exact" w:val="443"/>
          <w:jc w:val="center"/>
        </w:trPr>
        <w:tc>
          <w:tcPr>
            <w:tcW w:w="9919" w:type="dxa"/>
            <w:gridSpan w:val="2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  <w:shd w:val="clear" w:color="auto" w:fill="001F5F"/>
          </w:tcPr>
          <w:p w14:paraId="3A5CD085" w14:textId="77777777" w:rsidR="00E85108" w:rsidRDefault="00E85108" w:rsidP="003401D6">
            <w:pPr>
              <w:spacing w:before="86"/>
              <w:ind w:left="3792" w:right="37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si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8"/>
              </w:rPr>
              <w:t xml:space="preserve"> </w:t>
            </w:r>
            <w:r w:rsidRPr="0099380C">
              <w:rPr>
                <w:rFonts w:ascii="Arial" w:eastAsia="Arial" w:hAnsi="Arial" w:cs="Arial"/>
                <w:b/>
                <w:color w:val="FFFFFF"/>
                <w:spacing w:val="-1"/>
              </w:rPr>
              <w:t>Title Examples</w:t>
            </w:r>
          </w:p>
        </w:tc>
      </w:tr>
      <w:tr w:rsidR="00E85108" w14:paraId="5A0E25BE" w14:textId="77777777" w:rsidTr="003401D6">
        <w:trPr>
          <w:trHeight w:hRule="exact" w:val="365"/>
          <w:jc w:val="center"/>
        </w:trPr>
        <w:tc>
          <w:tcPr>
            <w:tcW w:w="4958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985A5F2" w14:textId="77777777" w:rsidR="00E85108" w:rsidRDefault="00E85108" w:rsidP="0001794E">
            <w:pPr>
              <w:spacing w:before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  <w:r w:rsidRPr="0001794E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B</w:t>
            </w:r>
            <w:r w:rsidRPr="0001794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 w:rsidRPr="0001794E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 w:rsidRPr="0001794E">
              <w:rPr>
                <w:rFonts w:ascii="Arial" w:eastAsia="Arial" w:hAnsi="Arial" w:cs="Arial"/>
              </w:rPr>
              <w:t>lia</w:t>
            </w:r>
            <w:r>
              <w:rPr>
                <w:rFonts w:ascii="Arial" w:eastAsia="Arial" w:hAnsi="Arial" w:cs="Arial"/>
              </w:rPr>
              <w:t>n</w:t>
            </w:r>
            <w:r w:rsidRPr="0001794E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 w:rsidRPr="0001794E">
              <w:rPr>
                <w:rFonts w:ascii="Arial" w:eastAsia="Arial" w:hAnsi="Arial" w:cs="Arial"/>
              </w:rPr>
              <w:t xml:space="preserve"> C</w:t>
            </w:r>
            <w:r>
              <w:rPr>
                <w:rFonts w:ascii="Arial" w:eastAsia="Arial" w:hAnsi="Arial" w:cs="Arial"/>
              </w:rPr>
              <w:t>oo</w:t>
            </w:r>
            <w:r w:rsidRPr="0001794E">
              <w:rPr>
                <w:rFonts w:ascii="Arial" w:eastAsia="Arial" w:hAnsi="Arial" w:cs="Arial"/>
              </w:rPr>
              <w:t>rdi</w:t>
            </w:r>
            <w:r>
              <w:rPr>
                <w:rFonts w:ascii="Arial" w:eastAsia="Arial" w:hAnsi="Arial" w:cs="Arial"/>
              </w:rPr>
              <w:t>n</w:t>
            </w:r>
            <w:r w:rsidRPr="0001794E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tor</w:t>
            </w:r>
          </w:p>
        </w:tc>
        <w:tc>
          <w:tcPr>
            <w:tcW w:w="4961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73C296D" w14:textId="77777777" w:rsidR="00E85108" w:rsidRDefault="00E85108" w:rsidP="0001794E">
            <w:pPr>
              <w:spacing w:before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  <w:r w:rsidRPr="0001794E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B</w:t>
            </w:r>
            <w:r w:rsidRPr="0001794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 w:rsidRPr="0001794E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 w:rsidRPr="0001794E">
              <w:rPr>
                <w:rFonts w:ascii="Arial" w:eastAsia="Arial" w:hAnsi="Arial" w:cs="Arial"/>
              </w:rPr>
              <w:t>lia</w:t>
            </w:r>
            <w:r>
              <w:rPr>
                <w:rFonts w:ascii="Arial" w:eastAsia="Arial" w:hAnsi="Arial" w:cs="Arial"/>
              </w:rPr>
              <w:t>n</w:t>
            </w:r>
            <w:r w:rsidRPr="0001794E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 w:rsidRPr="0001794E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pe</w:t>
            </w:r>
            <w:r w:rsidRPr="0001794E"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</w:rPr>
              <w:t>a</w:t>
            </w:r>
            <w:r w:rsidRPr="0001794E">
              <w:rPr>
                <w:rFonts w:ascii="Arial" w:eastAsia="Arial" w:hAnsi="Arial" w:cs="Arial"/>
              </w:rPr>
              <w:t>lis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E85108" w14:paraId="07245490" w14:textId="77777777" w:rsidTr="003401D6">
        <w:trPr>
          <w:trHeight w:hRule="exact" w:val="341"/>
          <w:jc w:val="center"/>
        </w:trPr>
        <w:tc>
          <w:tcPr>
            <w:tcW w:w="495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BCAE0A2" w14:textId="77777777" w:rsidR="00E85108" w:rsidRDefault="00E85108" w:rsidP="0001794E">
            <w:pPr>
              <w:spacing w:before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  <w:r w:rsidRPr="0001794E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B</w:t>
            </w:r>
            <w:r w:rsidRPr="0001794E">
              <w:rPr>
                <w:rFonts w:ascii="Arial" w:eastAsia="Arial" w:hAnsi="Arial" w:cs="Arial"/>
              </w:rPr>
              <w:t xml:space="preserve"> Coordinator</w:t>
            </w:r>
          </w:p>
        </w:tc>
        <w:tc>
          <w:tcPr>
            <w:tcW w:w="496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118954B" w14:textId="77777777" w:rsidR="00E85108" w:rsidRDefault="00E85108" w:rsidP="0001794E">
            <w:pPr>
              <w:spacing w:before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  <w:r w:rsidRPr="0001794E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B</w:t>
            </w:r>
            <w:r w:rsidRPr="0001794E">
              <w:rPr>
                <w:rFonts w:ascii="Arial" w:eastAsia="Arial" w:hAnsi="Arial" w:cs="Arial"/>
              </w:rPr>
              <w:t xml:space="preserve"> Specialist</w:t>
            </w:r>
          </w:p>
        </w:tc>
      </w:tr>
      <w:tr w:rsidR="00E85108" w14:paraId="6D1C9114" w14:textId="77777777" w:rsidTr="003401D6">
        <w:trPr>
          <w:trHeight w:hRule="exact" w:val="377"/>
          <w:jc w:val="center"/>
        </w:trPr>
        <w:tc>
          <w:tcPr>
            <w:tcW w:w="495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7CCC486" w14:textId="77777777" w:rsidR="00E85108" w:rsidRDefault="00E85108" w:rsidP="0001794E">
            <w:pPr>
              <w:spacing w:before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340B Program</w:t>
            </w:r>
            <w:r w:rsidRPr="0001794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Coo</w:t>
            </w:r>
            <w:r w:rsidRPr="0001794E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 w:rsidRPr="0001794E"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</w:rPr>
              <w:t>ator</w:t>
            </w:r>
          </w:p>
        </w:tc>
        <w:tc>
          <w:tcPr>
            <w:tcW w:w="496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59C029A" w14:textId="77777777" w:rsidR="00E85108" w:rsidRDefault="00E85108" w:rsidP="0001794E">
            <w:pPr>
              <w:spacing w:before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</w:t>
            </w:r>
            <w:r w:rsidRPr="0001794E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 w:rsidRPr="0001794E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 w:rsidRPr="0001794E">
              <w:rPr>
                <w:rFonts w:ascii="Arial" w:eastAsia="Arial" w:hAnsi="Arial" w:cs="Arial"/>
              </w:rPr>
              <w:t xml:space="preserve"> 340B Program Sp</w:t>
            </w:r>
            <w:r>
              <w:rPr>
                <w:rFonts w:ascii="Arial" w:eastAsia="Arial" w:hAnsi="Arial" w:cs="Arial"/>
              </w:rPr>
              <w:t>e</w:t>
            </w:r>
            <w:r w:rsidRPr="0001794E"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</w:rPr>
              <w:t>a</w:t>
            </w:r>
            <w:r w:rsidRPr="0001794E">
              <w:rPr>
                <w:rFonts w:ascii="Arial" w:eastAsia="Arial" w:hAnsi="Arial" w:cs="Arial"/>
              </w:rPr>
              <w:t>lis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E85108" w14:paraId="2A2C7D09" w14:textId="77777777" w:rsidTr="003401D6">
        <w:trPr>
          <w:trHeight w:hRule="exact" w:val="396"/>
          <w:jc w:val="center"/>
        </w:trPr>
        <w:tc>
          <w:tcPr>
            <w:tcW w:w="495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BF6A2E0" w14:textId="77777777" w:rsidR="00E85108" w:rsidRDefault="00E85108" w:rsidP="0001794E">
            <w:pPr>
              <w:spacing w:before="51"/>
              <w:jc w:val="center"/>
              <w:rPr>
                <w:rFonts w:ascii="Arial" w:eastAsia="Arial" w:hAnsi="Arial" w:cs="Arial"/>
              </w:rPr>
            </w:pPr>
            <w:r w:rsidRPr="0001794E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ha</w:t>
            </w:r>
            <w:r w:rsidRPr="0001794E"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</w:rPr>
              <w:t>a</w:t>
            </w:r>
            <w:r w:rsidRPr="0001794E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 w:rsidRPr="0001794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Ma</w:t>
            </w:r>
            <w:r w:rsidRPr="0001794E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ager</w:t>
            </w:r>
            <w:r w:rsidRPr="0001794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 w:rsidRPr="0001794E">
              <w:rPr>
                <w:rFonts w:ascii="Arial" w:eastAsia="Arial" w:hAnsi="Arial" w:cs="Arial"/>
              </w:rPr>
              <w:t xml:space="preserve"> 3</w:t>
            </w:r>
            <w:r>
              <w:rPr>
                <w:rFonts w:ascii="Arial" w:eastAsia="Arial" w:hAnsi="Arial" w:cs="Arial"/>
              </w:rPr>
              <w:t>4</w:t>
            </w:r>
            <w:r w:rsidRPr="0001794E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B</w:t>
            </w:r>
            <w:r w:rsidRPr="0001794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 w:rsidRPr="0001794E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 w:rsidRPr="0001794E">
              <w:rPr>
                <w:rFonts w:ascii="Arial" w:eastAsia="Arial" w:hAnsi="Arial" w:cs="Arial"/>
              </w:rPr>
              <w:t>li</w:t>
            </w:r>
            <w:r>
              <w:rPr>
                <w:rFonts w:ascii="Arial" w:eastAsia="Arial" w:hAnsi="Arial" w:cs="Arial"/>
              </w:rPr>
              <w:t>an</w:t>
            </w:r>
            <w:r w:rsidRPr="0001794E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 w:rsidRPr="0001794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 w:rsidRPr="0001794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 w:rsidRPr="0001794E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eg</w:t>
            </w:r>
            <w:r w:rsidRPr="0001794E">
              <w:rPr>
                <w:rFonts w:ascii="Arial" w:eastAsia="Arial" w:hAnsi="Arial" w:cs="Arial"/>
              </w:rPr>
              <w:t>rit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496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FD359E5" w14:textId="77777777" w:rsidR="00E85108" w:rsidRDefault="00E85108" w:rsidP="0001794E">
            <w:pPr>
              <w:spacing w:before="51"/>
              <w:jc w:val="center"/>
              <w:rPr>
                <w:rFonts w:ascii="Arial" w:eastAsia="Arial" w:hAnsi="Arial" w:cs="Arial"/>
              </w:rPr>
            </w:pPr>
            <w:r w:rsidRPr="0001794E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ha</w:t>
            </w:r>
            <w:r w:rsidRPr="0001794E"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</w:rPr>
              <w:t>a</w:t>
            </w:r>
            <w:r w:rsidRPr="0001794E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 w:rsidRPr="0001794E">
              <w:rPr>
                <w:rFonts w:ascii="Arial" w:eastAsia="Arial" w:hAnsi="Arial" w:cs="Arial"/>
              </w:rPr>
              <w:t xml:space="preserve"> B</w:t>
            </w:r>
            <w:r>
              <w:rPr>
                <w:rFonts w:ascii="Arial" w:eastAsia="Arial" w:hAnsi="Arial" w:cs="Arial"/>
              </w:rPr>
              <w:t>u</w:t>
            </w:r>
            <w:r w:rsidRPr="0001794E">
              <w:rPr>
                <w:rFonts w:ascii="Arial" w:eastAsia="Arial" w:hAnsi="Arial" w:cs="Arial"/>
              </w:rPr>
              <w:t>si</w:t>
            </w:r>
            <w:r>
              <w:rPr>
                <w:rFonts w:ascii="Arial" w:eastAsia="Arial" w:hAnsi="Arial" w:cs="Arial"/>
              </w:rPr>
              <w:t>ne</w:t>
            </w:r>
            <w:r w:rsidRPr="0001794E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 w:rsidRPr="0001794E">
              <w:rPr>
                <w:rFonts w:ascii="Arial" w:eastAsia="Arial" w:hAnsi="Arial" w:cs="Arial"/>
              </w:rPr>
              <w:t xml:space="preserve"> O</w:t>
            </w:r>
            <w:r>
              <w:rPr>
                <w:rFonts w:ascii="Arial" w:eastAsia="Arial" w:hAnsi="Arial" w:cs="Arial"/>
              </w:rPr>
              <w:t>pe</w:t>
            </w:r>
            <w:r w:rsidRPr="0001794E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 w:rsidRPr="0001794E"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</w:rPr>
              <w:t>ons</w:t>
            </w:r>
            <w:r w:rsidRPr="0001794E">
              <w:rPr>
                <w:rFonts w:ascii="Arial" w:eastAsia="Arial" w:hAnsi="Arial" w:cs="Arial"/>
              </w:rPr>
              <w:t xml:space="preserve"> M</w:t>
            </w:r>
            <w:r>
              <w:rPr>
                <w:rFonts w:ascii="Arial" w:eastAsia="Arial" w:hAnsi="Arial" w:cs="Arial"/>
              </w:rPr>
              <w:t>a</w:t>
            </w:r>
            <w:r w:rsidRPr="0001794E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ager</w:t>
            </w:r>
          </w:p>
        </w:tc>
      </w:tr>
      <w:tr w:rsidR="00E85108" w14:paraId="4FBD73A5" w14:textId="77777777" w:rsidTr="003401D6">
        <w:trPr>
          <w:trHeight w:hRule="exact" w:val="360"/>
          <w:jc w:val="center"/>
        </w:trPr>
        <w:tc>
          <w:tcPr>
            <w:tcW w:w="495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7C589C1" w14:textId="4D29BFBC" w:rsidR="00E85108" w:rsidRDefault="00E85108" w:rsidP="0001794E">
            <w:pPr>
              <w:spacing w:before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340B Program</w:t>
            </w:r>
            <w:r w:rsidRPr="003B7E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 w:rsidRPr="003B7E52">
              <w:rPr>
                <w:rFonts w:ascii="Arial" w:eastAsia="Arial" w:hAnsi="Arial" w:cs="Arial"/>
              </w:rPr>
              <w:t>ir</w:t>
            </w:r>
            <w:r>
              <w:rPr>
                <w:rFonts w:ascii="Arial" w:eastAsia="Arial" w:hAnsi="Arial" w:cs="Arial"/>
              </w:rPr>
              <w:t>e</w:t>
            </w:r>
            <w:r w:rsidRPr="003B7E52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tor</w:t>
            </w:r>
            <w:r w:rsidDel="00E8510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0426F87" w14:textId="77777777" w:rsidR="00E85108" w:rsidRDefault="00E85108" w:rsidP="0001794E">
            <w:pPr>
              <w:spacing w:before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340B Program</w:t>
            </w:r>
            <w:r w:rsidRPr="0001794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Mana</w:t>
            </w:r>
            <w:r w:rsidRPr="0001794E"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</w:rPr>
              <w:t>er</w:t>
            </w:r>
          </w:p>
        </w:tc>
      </w:tr>
    </w:tbl>
    <w:p w14:paraId="766C78A2" w14:textId="77777777" w:rsidR="00E85108" w:rsidRPr="009F6DB7" w:rsidRDefault="00E85108">
      <w:pPr>
        <w:spacing w:before="11" w:line="240" w:lineRule="exact"/>
        <w:rPr>
          <w:rFonts w:ascii="Arial" w:hAnsi="Arial" w:cs="Arial"/>
          <w:sz w:val="22"/>
          <w:szCs w:val="22"/>
        </w:rPr>
      </w:pPr>
    </w:p>
    <w:p w14:paraId="0AD55CCF" w14:textId="17EB9250" w:rsidR="00BD6E57" w:rsidRPr="0099380C" w:rsidRDefault="00B96B67" w:rsidP="0099380C">
      <w:pPr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b/>
          <w:sz w:val="22"/>
          <w:szCs w:val="22"/>
          <w:u w:color="000000"/>
        </w:rPr>
        <w:t>340B Program</w:t>
      </w:r>
      <w:r w:rsidR="001E7322" w:rsidRPr="0099380C">
        <w:rPr>
          <w:rFonts w:ascii="Arial" w:eastAsia="Arial" w:hAnsi="Arial" w:cs="Arial"/>
          <w:b/>
          <w:sz w:val="22"/>
          <w:szCs w:val="22"/>
          <w:u w:color="000000"/>
        </w:rPr>
        <w:t xml:space="preserve"> </w:t>
      </w:r>
      <w:r w:rsidR="001E7322" w:rsidRPr="0099380C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C</w:t>
      </w:r>
      <w:r w:rsidR="001E7322" w:rsidRPr="0099380C">
        <w:rPr>
          <w:rFonts w:ascii="Arial" w:eastAsia="Arial" w:hAnsi="Arial" w:cs="Arial"/>
          <w:b/>
          <w:sz w:val="22"/>
          <w:szCs w:val="22"/>
          <w:u w:color="000000"/>
        </w:rPr>
        <w:t>oo</w:t>
      </w:r>
      <w:r w:rsidR="001E7322"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="001E7322" w:rsidRPr="0099380C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d</w:t>
      </w:r>
      <w:r w:rsidR="001E7322"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="001E7322" w:rsidRPr="0099380C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n</w:t>
      </w:r>
      <w:r w:rsidR="001E7322" w:rsidRPr="0099380C">
        <w:rPr>
          <w:rFonts w:ascii="Arial" w:eastAsia="Arial" w:hAnsi="Arial" w:cs="Arial"/>
          <w:b/>
          <w:sz w:val="22"/>
          <w:szCs w:val="22"/>
          <w:u w:color="000000"/>
        </w:rPr>
        <w:t>a</w:t>
      </w:r>
      <w:r w:rsidR="001E7322"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</w:t>
      </w:r>
      <w:r w:rsidR="00EF3C02" w:rsidRPr="0099380C">
        <w:rPr>
          <w:rFonts w:ascii="Arial" w:eastAsia="Arial" w:hAnsi="Arial" w:cs="Arial"/>
          <w:b/>
          <w:sz w:val="22"/>
          <w:szCs w:val="22"/>
          <w:u w:color="000000"/>
        </w:rPr>
        <w:t>or</w:t>
      </w:r>
      <w:r w:rsidR="0099380C" w:rsidRPr="0099380C">
        <w:rPr>
          <w:rFonts w:ascii="Arial" w:eastAsia="Arial" w:hAnsi="Arial" w:cs="Arial"/>
          <w:b/>
          <w:sz w:val="22"/>
          <w:szCs w:val="22"/>
          <w:u w:color="000000"/>
        </w:rPr>
        <w:t xml:space="preserve"> General Duties</w:t>
      </w:r>
    </w:p>
    <w:p w14:paraId="2CA10FF9" w14:textId="0FA42AFB" w:rsidR="0099380C" w:rsidRPr="0099380C" w:rsidRDefault="00677712" w:rsidP="006A2AF1">
      <w:pPr>
        <w:pStyle w:val="ListParagraph"/>
        <w:numPr>
          <w:ilvl w:val="0"/>
          <w:numId w:val="6"/>
        </w:numPr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hAnsi="Arial" w:cs="Arial"/>
          <w:sz w:val="22"/>
          <w:szCs w:val="22"/>
        </w:rPr>
        <w:t xml:space="preserve">Serves as the primary program coordinator and liaison for </w:t>
      </w:r>
      <w:r w:rsidR="003930A5" w:rsidRPr="0099380C">
        <w:rPr>
          <w:rFonts w:ascii="Arial" w:hAnsi="Arial" w:cs="Arial"/>
          <w:sz w:val="22"/>
          <w:szCs w:val="22"/>
        </w:rPr>
        <w:t>340B</w:t>
      </w:r>
      <w:r w:rsidR="003930A5">
        <w:rPr>
          <w:rFonts w:ascii="Arial" w:hAnsi="Arial" w:cs="Arial"/>
          <w:sz w:val="22"/>
          <w:szCs w:val="22"/>
        </w:rPr>
        <w:t>-</w:t>
      </w:r>
      <w:r w:rsidRPr="0099380C">
        <w:rPr>
          <w:rFonts w:ascii="Arial" w:hAnsi="Arial" w:cs="Arial"/>
          <w:sz w:val="22"/>
          <w:szCs w:val="22"/>
        </w:rPr>
        <w:t>related matters</w:t>
      </w:r>
      <w:r w:rsidRPr="0099380C">
        <w:rPr>
          <w:rFonts w:ascii="Arial" w:eastAsia="Arial" w:hAnsi="Arial" w:cs="Arial"/>
          <w:spacing w:val="-1"/>
          <w:sz w:val="22"/>
          <w:szCs w:val="22"/>
        </w:rPr>
        <w:t>.</w:t>
      </w:r>
    </w:p>
    <w:p w14:paraId="26364CD5" w14:textId="43822298" w:rsidR="0099380C" w:rsidRPr="0099380C" w:rsidRDefault="001E7322" w:rsidP="006A2AF1">
      <w:pPr>
        <w:pStyle w:val="ListParagraph"/>
        <w:numPr>
          <w:ilvl w:val="0"/>
          <w:numId w:val="6"/>
        </w:numPr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t>S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z w:val="22"/>
          <w:szCs w:val="22"/>
        </w:rPr>
        <w:t>es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43A7D" w:rsidRPr="0099380C">
        <w:rPr>
          <w:rFonts w:ascii="Arial" w:eastAsia="Arial" w:hAnsi="Arial" w:cs="Arial"/>
          <w:spacing w:val="-1"/>
          <w:sz w:val="22"/>
          <w:szCs w:val="22"/>
        </w:rPr>
        <w:t xml:space="preserve">covered </w:t>
      </w:r>
      <w:r w:rsidR="007A2FD5" w:rsidRPr="0099380C">
        <w:rPr>
          <w:rFonts w:ascii="Arial" w:eastAsia="Arial" w:hAnsi="Arial" w:cs="Arial"/>
          <w:spacing w:val="-1"/>
          <w:sz w:val="22"/>
          <w:szCs w:val="22"/>
        </w:rPr>
        <w:t>entity’s</w:t>
      </w:r>
      <w:r w:rsidR="00C43A7D"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co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li</w:t>
      </w:r>
      <w:r w:rsidRPr="0099380C">
        <w:rPr>
          <w:rFonts w:ascii="Arial" w:eastAsia="Arial" w:hAnsi="Arial" w:cs="Arial"/>
          <w:sz w:val="22"/>
          <w:szCs w:val="22"/>
        </w:rPr>
        <w:t>ance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2"/>
          <w:sz w:val="22"/>
          <w:szCs w:val="22"/>
        </w:rPr>
        <w:t>x</w:t>
      </w:r>
      <w:r w:rsidRPr="0099380C">
        <w:rPr>
          <w:rFonts w:ascii="Arial" w:eastAsia="Arial" w:hAnsi="Arial" w:cs="Arial"/>
          <w:sz w:val="22"/>
          <w:szCs w:val="22"/>
        </w:rPr>
        <w:t>pe</w:t>
      </w:r>
      <w:r w:rsidRPr="0099380C">
        <w:rPr>
          <w:rFonts w:ascii="Arial" w:eastAsia="Arial" w:hAnsi="Arial" w:cs="Arial"/>
          <w:spacing w:val="-2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t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on</w:t>
      </w:r>
      <w:r w:rsidR="007A2FD5" w:rsidRPr="0099380C">
        <w:rPr>
          <w:rFonts w:ascii="Arial" w:eastAsia="Arial" w:hAnsi="Arial" w:cs="Arial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340B</w:t>
      </w:r>
      <w:r w:rsidRPr="0099380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A57BB2" w:rsidRPr="0099380C">
        <w:rPr>
          <w:rFonts w:ascii="Arial" w:eastAsia="Arial" w:hAnsi="Arial" w:cs="Arial"/>
          <w:spacing w:val="-3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z w:val="22"/>
          <w:szCs w:val="22"/>
        </w:rPr>
        <w:t>m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d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il</w:t>
      </w:r>
      <w:r w:rsidRPr="0099380C">
        <w:rPr>
          <w:rFonts w:ascii="Arial" w:eastAsia="Arial" w:hAnsi="Arial" w:cs="Arial"/>
          <w:sz w:val="22"/>
          <w:szCs w:val="22"/>
        </w:rPr>
        <w:t>s,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po</w:t>
      </w:r>
      <w:r w:rsidRPr="0099380C">
        <w:rPr>
          <w:rFonts w:ascii="Arial" w:eastAsia="Arial" w:hAnsi="Arial" w:cs="Arial"/>
          <w:spacing w:val="-3"/>
          <w:sz w:val="22"/>
          <w:szCs w:val="22"/>
        </w:rPr>
        <w:t>l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es, and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oced</w:t>
      </w:r>
      <w:r w:rsidRPr="0099380C">
        <w:rPr>
          <w:rFonts w:ascii="Arial" w:eastAsia="Arial" w:hAnsi="Arial" w:cs="Arial"/>
          <w:spacing w:val="-3"/>
          <w:sz w:val="22"/>
          <w:szCs w:val="22"/>
        </w:rPr>
        <w:t>u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es</w:t>
      </w:r>
      <w:r w:rsidR="007A2FD5" w:rsidRPr="0099380C">
        <w:rPr>
          <w:rFonts w:ascii="Arial" w:eastAsia="Arial" w:hAnsi="Arial" w:cs="Arial"/>
          <w:sz w:val="22"/>
          <w:szCs w:val="22"/>
        </w:rPr>
        <w:t>.</w:t>
      </w:r>
    </w:p>
    <w:p w14:paraId="4052E65B" w14:textId="77777777" w:rsidR="0099380C" w:rsidRDefault="001E7322" w:rsidP="006A2AF1">
      <w:pPr>
        <w:pStyle w:val="ListParagraph"/>
        <w:numPr>
          <w:ilvl w:val="0"/>
          <w:numId w:val="6"/>
        </w:numPr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t>A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h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li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son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necessa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f</w:t>
      </w:r>
      <w:r w:rsidRPr="0099380C">
        <w:rPr>
          <w:rFonts w:ascii="Arial" w:eastAsia="Arial" w:hAnsi="Arial" w:cs="Arial"/>
          <w:spacing w:val="3"/>
          <w:sz w:val="22"/>
          <w:szCs w:val="22"/>
        </w:rPr>
        <w:t>f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ili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ed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depa</w:t>
      </w:r>
      <w:r w:rsidRPr="0099380C">
        <w:rPr>
          <w:rFonts w:ascii="Arial" w:eastAsia="Arial" w:hAnsi="Arial" w:cs="Arial"/>
          <w:spacing w:val="-2"/>
          <w:sz w:val="22"/>
          <w:szCs w:val="22"/>
        </w:rPr>
        <w:t>r</w:t>
      </w:r>
      <w:r w:rsidRPr="0099380C">
        <w:rPr>
          <w:rFonts w:ascii="Arial" w:eastAsia="Arial" w:hAnsi="Arial" w:cs="Arial"/>
          <w:spacing w:val="-1"/>
          <w:sz w:val="22"/>
          <w:szCs w:val="22"/>
        </w:rPr>
        <w:t>t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en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ens</w:t>
      </w:r>
      <w:r w:rsidRPr="0099380C">
        <w:rPr>
          <w:rFonts w:ascii="Arial" w:eastAsia="Arial" w:hAnsi="Arial" w:cs="Arial"/>
          <w:spacing w:val="-3"/>
          <w:sz w:val="22"/>
          <w:szCs w:val="22"/>
        </w:rPr>
        <w:t>u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B96B67" w:rsidRPr="0099380C">
        <w:rPr>
          <w:rFonts w:ascii="Arial" w:eastAsia="Arial" w:hAnsi="Arial" w:cs="Arial"/>
          <w:sz w:val="22"/>
          <w:szCs w:val="22"/>
        </w:rPr>
        <w:t>340B Program</w:t>
      </w:r>
      <w:r w:rsidRPr="0099380C">
        <w:rPr>
          <w:rFonts w:ascii="Arial" w:eastAsia="Arial" w:hAnsi="Arial" w:cs="Arial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2"/>
          <w:sz w:val="22"/>
          <w:szCs w:val="22"/>
        </w:rPr>
        <w:t>y</w:t>
      </w:r>
      <w:r w:rsidRPr="0099380C">
        <w:rPr>
          <w:rFonts w:ascii="Arial" w:eastAsia="Arial" w:hAnsi="Arial" w:cs="Arial"/>
          <w:sz w:val="22"/>
          <w:szCs w:val="22"/>
        </w:rPr>
        <w:t>.</w:t>
      </w:r>
    </w:p>
    <w:p w14:paraId="4FF4F369" w14:textId="77777777" w:rsidR="0099380C" w:rsidRPr="0099380C" w:rsidRDefault="001E7322" w:rsidP="006A2AF1">
      <w:pPr>
        <w:pStyle w:val="ListParagraph"/>
        <w:numPr>
          <w:ilvl w:val="0"/>
          <w:numId w:val="6"/>
        </w:numPr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des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ht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and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eade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sh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fr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 xml:space="preserve">m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dep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1"/>
          <w:sz w:val="22"/>
          <w:szCs w:val="22"/>
        </w:rPr>
        <w:t>t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 xml:space="preserve">ent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f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pha</w:t>
      </w:r>
      <w:r w:rsidRPr="0099380C">
        <w:rPr>
          <w:rFonts w:ascii="Arial" w:eastAsia="Arial" w:hAnsi="Arial" w:cs="Arial"/>
          <w:spacing w:val="-2"/>
          <w:sz w:val="22"/>
          <w:szCs w:val="22"/>
        </w:rPr>
        <w:t>r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acy</w:t>
      </w:r>
      <w:r w:rsidRPr="0099380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3"/>
          <w:sz w:val="22"/>
          <w:szCs w:val="22"/>
        </w:rPr>
        <w:t>f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 xml:space="preserve">r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96B67" w:rsidRPr="0099380C">
        <w:rPr>
          <w:rFonts w:ascii="Arial" w:eastAsia="Arial" w:hAnsi="Arial" w:cs="Arial"/>
          <w:sz w:val="22"/>
          <w:szCs w:val="22"/>
        </w:rPr>
        <w:t>340B Program</w:t>
      </w:r>
      <w:r w:rsidRPr="0099380C">
        <w:rPr>
          <w:rFonts w:ascii="Arial" w:eastAsia="Arial" w:hAnsi="Arial" w:cs="Arial"/>
          <w:sz w:val="22"/>
          <w:szCs w:val="22"/>
        </w:rPr>
        <w:t>.</w:t>
      </w:r>
    </w:p>
    <w:p w14:paraId="7CFA55A0" w14:textId="77777777" w:rsidR="0099380C" w:rsidRPr="0099380C" w:rsidRDefault="00A57BB2" w:rsidP="006A2AF1">
      <w:pPr>
        <w:pStyle w:val="ListParagraph"/>
        <w:numPr>
          <w:ilvl w:val="0"/>
          <w:numId w:val="6"/>
        </w:numPr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8"/>
          <w:sz w:val="22"/>
          <w:szCs w:val="22"/>
        </w:rPr>
        <w:t>L</w:t>
      </w:r>
      <w:r w:rsidR="001E7322" w:rsidRPr="0099380C">
        <w:rPr>
          <w:rFonts w:ascii="Arial" w:eastAsia="Arial" w:hAnsi="Arial" w:cs="Arial"/>
          <w:sz w:val="22"/>
          <w:szCs w:val="22"/>
        </w:rPr>
        <w:t>ead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="00E85108" w:rsidRPr="0099380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1E7322"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="001E7322" w:rsidRPr="0099380C">
        <w:rPr>
          <w:rFonts w:ascii="Arial" w:eastAsia="Arial" w:hAnsi="Arial" w:cs="Arial"/>
          <w:sz w:val="22"/>
          <w:szCs w:val="22"/>
        </w:rPr>
        <w:t>he</w:t>
      </w:r>
      <w:r w:rsidR="001E7322"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1E7322"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="001E7322" w:rsidRPr="0099380C">
        <w:rPr>
          <w:rFonts w:ascii="Arial" w:eastAsia="Arial" w:hAnsi="Arial" w:cs="Arial"/>
          <w:spacing w:val="-2"/>
          <w:sz w:val="22"/>
          <w:szCs w:val="22"/>
        </w:rPr>
        <w:t>r</w:t>
      </w:r>
      <w:r w:rsidR="001E7322"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="001E7322"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="001E7322" w:rsidRPr="0099380C">
        <w:rPr>
          <w:rFonts w:ascii="Arial" w:eastAsia="Arial" w:hAnsi="Arial" w:cs="Arial"/>
          <w:sz w:val="22"/>
          <w:szCs w:val="22"/>
        </w:rPr>
        <w:t>n</w:t>
      </w:r>
      <w:r w:rsidR="001E7322"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="001E7322" w:rsidRPr="0099380C">
        <w:rPr>
          <w:rFonts w:ascii="Arial" w:eastAsia="Arial" w:hAnsi="Arial" w:cs="Arial"/>
          <w:spacing w:val="-2"/>
          <w:sz w:val="22"/>
          <w:szCs w:val="22"/>
        </w:rPr>
        <w:t>z</w:t>
      </w:r>
      <w:r w:rsidR="001E7322" w:rsidRPr="0099380C">
        <w:rPr>
          <w:rFonts w:ascii="Arial" w:eastAsia="Arial" w:hAnsi="Arial" w:cs="Arial"/>
          <w:sz w:val="22"/>
          <w:szCs w:val="22"/>
        </w:rPr>
        <w:t>a</w:t>
      </w:r>
      <w:r w:rsidR="001E7322"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="001E7322"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="001E7322" w:rsidRPr="0099380C">
        <w:rPr>
          <w:rFonts w:ascii="Arial" w:eastAsia="Arial" w:hAnsi="Arial" w:cs="Arial"/>
          <w:sz w:val="22"/>
          <w:szCs w:val="22"/>
        </w:rPr>
        <w:t>on’s</w:t>
      </w:r>
      <w:r w:rsidR="001E7322"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1E7322" w:rsidRPr="0099380C">
        <w:rPr>
          <w:rFonts w:ascii="Arial" w:eastAsia="Arial" w:hAnsi="Arial" w:cs="Arial"/>
          <w:sz w:val="22"/>
          <w:szCs w:val="22"/>
        </w:rPr>
        <w:t>340B</w:t>
      </w:r>
      <w:r w:rsidR="001E7322"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1E7322" w:rsidRPr="0099380C">
        <w:rPr>
          <w:rFonts w:ascii="Arial" w:eastAsia="Arial" w:hAnsi="Arial" w:cs="Arial"/>
          <w:sz w:val="22"/>
          <w:szCs w:val="22"/>
        </w:rPr>
        <w:t>o</w:t>
      </w:r>
      <w:r w:rsidR="001E7322"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="001E7322" w:rsidRPr="0099380C">
        <w:rPr>
          <w:rFonts w:ascii="Arial" w:eastAsia="Arial" w:hAnsi="Arial" w:cs="Arial"/>
          <w:sz w:val="22"/>
          <w:szCs w:val="22"/>
        </w:rPr>
        <w:t>e</w:t>
      </w:r>
      <w:r w:rsidR="001E7322"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="001E7322" w:rsidRPr="0099380C">
        <w:rPr>
          <w:rFonts w:ascii="Arial" w:eastAsia="Arial" w:hAnsi="Arial" w:cs="Arial"/>
          <w:sz w:val="22"/>
          <w:szCs w:val="22"/>
        </w:rPr>
        <w:t>s</w:t>
      </w:r>
      <w:r w:rsidR="001E7322"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="001E7322"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="001E7322" w:rsidRPr="0099380C">
        <w:rPr>
          <w:rFonts w:ascii="Arial" w:eastAsia="Arial" w:hAnsi="Arial" w:cs="Arial"/>
          <w:sz w:val="22"/>
          <w:szCs w:val="22"/>
        </w:rPr>
        <w:t xml:space="preserve">ht </w:t>
      </w:r>
      <w:r w:rsidRPr="0099380C">
        <w:rPr>
          <w:rFonts w:ascii="Arial" w:eastAsia="Arial" w:hAnsi="Arial" w:cs="Arial"/>
          <w:spacing w:val="1"/>
          <w:sz w:val="22"/>
          <w:szCs w:val="22"/>
        </w:rPr>
        <w:t>committee, which includes members from senior leadership, pharmacy, compliance, legal, and finance.</w:t>
      </w:r>
    </w:p>
    <w:p w14:paraId="4BE897F5" w14:textId="77777777" w:rsidR="0099380C" w:rsidRDefault="001E7322" w:rsidP="006A2AF1">
      <w:pPr>
        <w:pStyle w:val="ListParagraph"/>
        <w:numPr>
          <w:ilvl w:val="0"/>
          <w:numId w:val="6"/>
        </w:numPr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des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2"/>
          <w:sz w:val="22"/>
          <w:szCs w:val="22"/>
        </w:rPr>
        <w:t>x</w:t>
      </w:r>
      <w:r w:rsidRPr="0099380C">
        <w:rPr>
          <w:rFonts w:ascii="Arial" w:eastAsia="Arial" w:hAnsi="Arial" w:cs="Arial"/>
          <w:sz w:val="22"/>
          <w:szCs w:val="22"/>
        </w:rPr>
        <w:t>pe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se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96B67" w:rsidRPr="0099380C">
        <w:rPr>
          <w:rFonts w:ascii="Arial" w:eastAsia="Arial" w:hAnsi="Arial" w:cs="Arial"/>
          <w:sz w:val="22"/>
          <w:szCs w:val="22"/>
        </w:rPr>
        <w:t>340B Program</w:t>
      </w:r>
      <w:r w:rsidRPr="0099380C">
        <w:rPr>
          <w:rFonts w:ascii="Arial" w:eastAsia="Arial" w:hAnsi="Arial" w:cs="Arial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2"/>
          <w:sz w:val="22"/>
          <w:szCs w:val="22"/>
        </w:rPr>
        <w:t>s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f</w:t>
      </w:r>
      <w:r w:rsidRPr="0099380C">
        <w:rPr>
          <w:rFonts w:ascii="Arial" w:eastAsia="Arial" w:hAnsi="Arial" w:cs="Arial"/>
          <w:sz w:val="22"/>
          <w:szCs w:val="22"/>
        </w:rPr>
        <w:t>f and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rt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pan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d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ng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3"/>
          <w:sz w:val="22"/>
          <w:szCs w:val="22"/>
        </w:rPr>
        <w:t>n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ng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li</w:t>
      </w:r>
      <w:r w:rsidRPr="0099380C">
        <w:rPr>
          <w:rFonts w:ascii="Arial" w:eastAsia="Arial" w:hAnsi="Arial" w:cs="Arial"/>
          <w:sz w:val="22"/>
          <w:szCs w:val="22"/>
        </w:rPr>
        <w:t>ance.</w:t>
      </w:r>
    </w:p>
    <w:p w14:paraId="4B337AD1" w14:textId="1224B0D3" w:rsidR="0099380C" w:rsidRDefault="001E7322" w:rsidP="006A2AF1">
      <w:pPr>
        <w:pStyle w:val="ListParagraph"/>
        <w:numPr>
          <w:ilvl w:val="0"/>
          <w:numId w:val="6"/>
        </w:numPr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t>D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ops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and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 xml:space="preserve">ns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 xml:space="preserve">nal 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onsh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ps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(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2"/>
          <w:sz w:val="22"/>
          <w:szCs w:val="22"/>
        </w:rPr>
        <w:t>c</w:t>
      </w:r>
      <w:r w:rsidRPr="0099380C">
        <w:rPr>
          <w:rFonts w:ascii="Arial" w:eastAsia="Arial" w:hAnsi="Arial" w:cs="Arial"/>
          <w:sz w:val="22"/>
          <w:szCs w:val="22"/>
        </w:rPr>
        <w:t>coun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ng,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, na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)</w:t>
      </w:r>
      <w:r w:rsidRPr="0099380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and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2"/>
          <w:sz w:val="22"/>
          <w:szCs w:val="22"/>
        </w:rPr>
        <w:t>x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 xml:space="preserve">nal 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onsh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 xml:space="preserve">ps </w:t>
      </w:r>
      <w:r w:rsidRPr="0099380C">
        <w:rPr>
          <w:rFonts w:ascii="Arial" w:eastAsia="Arial" w:hAnsi="Arial" w:cs="Arial"/>
          <w:spacing w:val="1"/>
          <w:sz w:val="22"/>
          <w:szCs w:val="22"/>
        </w:rPr>
        <w:t>(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z w:val="22"/>
          <w:szCs w:val="22"/>
        </w:rPr>
        <w:t>ho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esa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s,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an</w:t>
      </w:r>
      <w:r w:rsidRPr="0099380C">
        <w:rPr>
          <w:rFonts w:ascii="Arial" w:eastAsia="Arial" w:hAnsi="Arial" w:cs="Arial"/>
          <w:spacing w:val="-3"/>
          <w:sz w:val="22"/>
          <w:szCs w:val="22"/>
        </w:rPr>
        <w:t>u</w:t>
      </w:r>
      <w:r w:rsidRPr="0099380C">
        <w:rPr>
          <w:rFonts w:ascii="Arial" w:eastAsia="Arial" w:hAnsi="Arial" w:cs="Arial"/>
          <w:spacing w:val="1"/>
          <w:sz w:val="22"/>
          <w:szCs w:val="22"/>
        </w:rPr>
        <w:t>f</w:t>
      </w:r>
      <w:r w:rsidRPr="0099380C">
        <w:rPr>
          <w:rFonts w:ascii="Arial" w:eastAsia="Arial" w:hAnsi="Arial" w:cs="Arial"/>
          <w:sz w:val="22"/>
          <w:szCs w:val="22"/>
        </w:rPr>
        <w:t>ac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u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2"/>
          <w:sz w:val="22"/>
          <w:szCs w:val="22"/>
        </w:rPr>
        <w:t>s</w:t>
      </w:r>
      <w:r w:rsidRPr="0099380C">
        <w:rPr>
          <w:rFonts w:ascii="Arial" w:eastAsia="Arial" w:hAnsi="Arial" w:cs="Arial"/>
          <w:sz w:val="22"/>
          <w:szCs w:val="22"/>
        </w:rPr>
        <w:t>,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c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3"/>
          <w:sz w:val="22"/>
          <w:szCs w:val="22"/>
        </w:rPr>
        <w:t>n</w:t>
      </w:r>
      <w:r w:rsidRPr="0099380C">
        <w:rPr>
          <w:rFonts w:ascii="Arial" w:eastAsia="Arial" w:hAnsi="Arial" w:cs="Arial"/>
          <w:spacing w:val="1"/>
          <w:sz w:val="22"/>
          <w:szCs w:val="22"/>
        </w:rPr>
        <w:t>tr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z w:val="22"/>
          <w:szCs w:val="22"/>
        </w:rPr>
        <w:t>ct pha</w:t>
      </w:r>
      <w:r w:rsidRPr="0099380C">
        <w:rPr>
          <w:rFonts w:ascii="Arial" w:eastAsia="Arial" w:hAnsi="Arial" w:cs="Arial"/>
          <w:spacing w:val="-2"/>
          <w:sz w:val="22"/>
          <w:szCs w:val="22"/>
        </w:rPr>
        <w:t>r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ac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z w:val="22"/>
          <w:szCs w:val="22"/>
        </w:rPr>
        <w:t>s,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sp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lit</w:t>
      </w:r>
      <w:r w:rsidRPr="0099380C">
        <w:rPr>
          <w:rFonts w:ascii="Arial" w:eastAsia="Arial" w:hAnsi="Arial" w:cs="Arial"/>
          <w:spacing w:val="1"/>
          <w:sz w:val="22"/>
          <w:szCs w:val="22"/>
        </w:rPr>
        <w:t>-</w:t>
      </w:r>
      <w:r w:rsidRPr="0099380C">
        <w:rPr>
          <w:rFonts w:ascii="Arial" w:eastAsia="Arial" w:hAnsi="Arial" w:cs="Arial"/>
          <w:sz w:val="22"/>
          <w:szCs w:val="22"/>
        </w:rPr>
        <w:t>b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illi</w:t>
      </w:r>
      <w:r w:rsidRPr="0099380C">
        <w:rPr>
          <w:rFonts w:ascii="Arial" w:eastAsia="Arial" w:hAnsi="Arial" w:cs="Arial"/>
          <w:sz w:val="22"/>
          <w:szCs w:val="22"/>
        </w:rPr>
        <w:t>ng</w:t>
      </w:r>
      <w:r w:rsidRPr="0099380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>ft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z w:val="22"/>
          <w:szCs w:val="22"/>
        </w:rPr>
        <w:t>endo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s, e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2"/>
          <w:sz w:val="22"/>
          <w:szCs w:val="22"/>
        </w:rPr>
        <w:t>y</w:t>
      </w:r>
      <w:r w:rsidRPr="0099380C">
        <w:rPr>
          <w:rFonts w:ascii="Arial" w:eastAsia="Arial" w:hAnsi="Arial" w:cs="Arial"/>
          <w:sz w:val="22"/>
          <w:szCs w:val="22"/>
        </w:rPr>
        <w:t>ee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ben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3"/>
          <w:sz w:val="22"/>
          <w:szCs w:val="22"/>
        </w:rPr>
        <w:t>f</w:t>
      </w:r>
      <w:r w:rsidRPr="0099380C">
        <w:rPr>
          <w:rFonts w:ascii="Arial" w:eastAsia="Arial" w:hAnsi="Arial" w:cs="Arial"/>
          <w:spacing w:val="-3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t pha</w:t>
      </w:r>
      <w:r w:rsidRPr="0099380C">
        <w:rPr>
          <w:rFonts w:ascii="Arial" w:eastAsia="Arial" w:hAnsi="Arial" w:cs="Arial"/>
          <w:spacing w:val="1"/>
          <w:sz w:val="22"/>
          <w:szCs w:val="22"/>
        </w:rPr>
        <w:t>rm</w:t>
      </w:r>
      <w:r w:rsidRPr="0099380C">
        <w:rPr>
          <w:rFonts w:ascii="Arial" w:eastAsia="Arial" w:hAnsi="Arial" w:cs="Arial"/>
          <w:sz w:val="22"/>
          <w:szCs w:val="22"/>
        </w:rPr>
        <w:t>acy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ben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3"/>
          <w:sz w:val="22"/>
          <w:szCs w:val="22"/>
        </w:rPr>
        <w:t>f</w:t>
      </w:r>
      <w:r w:rsidRPr="0099380C">
        <w:rPr>
          <w:rFonts w:ascii="Arial" w:eastAsia="Arial" w:hAnsi="Arial" w:cs="Arial"/>
          <w:spacing w:val="-3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an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930A5">
        <w:rPr>
          <w:rFonts w:ascii="Arial" w:eastAsia="Arial" w:hAnsi="Arial" w:cs="Arial"/>
          <w:spacing w:val="1"/>
          <w:sz w:val="22"/>
          <w:szCs w:val="22"/>
        </w:rPr>
        <w:t>[</w:t>
      </w:r>
      <w:r w:rsidRPr="0099380C">
        <w:rPr>
          <w:rFonts w:ascii="Arial" w:eastAsia="Arial" w:hAnsi="Arial" w:cs="Arial"/>
          <w:spacing w:val="-1"/>
          <w:sz w:val="22"/>
          <w:szCs w:val="22"/>
        </w:rPr>
        <w:t>PB</w:t>
      </w:r>
      <w:r w:rsidRPr="0099380C">
        <w:rPr>
          <w:rFonts w:ascii="Arial" w:eastAsia="Arial" w:hAnsi="Arial" w:cs="Arial"/>
          <w:spacing w:val="-4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="003930A5">
        <w:rPr>
          <w:rFonts w:ascii="Arial" w:eastAsia="Arial" w:hAnsi="Arial" w:cs="Arial"/>
          <w:spacing w:val="1"/>
          <w:sz w:val="22"/>
          <w:szCs w:val="22"/>
        </w:rPr>
        <w:t>]</w:t>
      </w:r>
      <w:r w:rsidR="003930A5" w:rsidRPr="0099380C">
        <w:rPr>
          <w:rFonts w:ascii="Arial" w:eastAsia="Arial" w:hAnsi="Arial" w:cs="Arial"/>
          <w:sz w:val="22"/>
          <w:szCs w:val="22"/>
        </w:rPr>
        <w:t>,</w:t>
      </w:r>
      <w:r w:rsidR="003930A5"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and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d</w:t>
      </w:r>
      <w:r w:rsidRPr="0099380C">
        <w:rPr>
          <w:rFonts w:ascii="Arial" w:eastAsia="Arial" w:hAnsi="Arial" w:cs="Arial"/>
          <w:spacing w:val="1"/>
          <w:sz w:val="22"/>
          <w:szCs w:val="22"/>
        </w:rPr>
        <w:t>-</w:t>
      </w:r>
      <w:r w:rsidRPr="0099380C">
        <w:rPr>
          <w:rFonts w:ascii="Arial" w:eastAsia="Arial" w:hAnsi="Arial" w:cs="Arial"/>
          <w:spacing w:val="-3"/>
          <w:sz w:val="22"/>
          <w:szCs w:val="22"/>
        </w:rPr>
        <w:t>p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rt</w:t>
      </w:r>
      <w:r w:rsidRPr="0099380C">
        <w:rPr>
          <w:rFonts w:ascii="Arial" w:eastAsia="Arial" w:hAnsi="Arial" w:cs="Arial"/>
          <w:sz w:val="22"/>
          <w:szCs w:val="22"/>
        </w:rPr>
        <w:t>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ad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>t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 xml:space="preserve">r </w:t>
      </w:r>
      <w:r w:rsidR="003930A5">
        <w:rPr>
          <w:rFonts w:ascii="Arial" w:eastAsia="Arial" w:hAnsi="Arial" w:cs="Arial"/>
          <w:spacing w:val="-2"/>
          <w:sz w:val="22"/>
          <w:szCs w:val="22"/>
        </w:rPr>
        <w:t>[</w:t>
      </w:r>
      <w:r w:rsidRPr="0099380C">
        <w:rPr>
          <w:rFonts w:ascii="Arial" w:eastAsia="Arial" w:hAnsi="Arial" w:cs="Arial"/>
          <w:spacing w:val="2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PA</w:t>
      </w:r>
      <w:r w:rsidR="003930A5">
        <w:rPr>
          <w:rFonts w:ascii="Arial" w:eastAsia="Arial" w:hAnsi="Arial" w:cs="Arial"/>
          <w:sz w:val="22"/>
          <w:szCs w:val="22"/>
        </w:rPr>
        <w:t>]</w:t>
      </w:r>
      <w:r w:rsidR="003930A5" w:rsidRPr="0099380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z w:val="22"/>
          <w:szCs w:val="22"/>
        </w:rPr>
        <w:t>endo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s)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needed.</w:t>
      </w:r>
    </w:p>
    <w:p w14:paraId="3403DEEE" w14:textId="53994910" w:rsidR="0099380C" w:rsidRPr="006A2AF1" w:rsidRDefault="001E7322" w:rsidP="006A2AF1">
      <w:pPr>
        <w:pStyle w:val="ListParagraph"/>
        <w:numPr>
          <w:ilvl w:val="0"/>
          <w:numId w:val="6"/>
        </w:numPr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t>A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en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es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or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eade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sh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and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pa</w:t>
      </w:r>
      <w:r w:rsidRPr="0099380C">
        <w:rPr>
          <w:rFonts w:ascii="Arial" w:eastAsia="Arial" w:hAnsi="Arial" w:cs="Arial"/>
          <w:spacing w:val="-2"/>
          <w:sz w:val="22"/>
          <w:szCs w:val="22"/>
        </w:rPr>
        <w:t>r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pa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dec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on-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2"/>
          <w:sz w:val="22"/>
          <w:szCs w:val="22"/>
        </w:rPr>
        <w:t>k</w:t>
      </w:r>
      <w:r w:rsidRPr="0099380C">
        <w:rPr>
          <w:rFonts w:ascii="Arial" w:eastAsia="Arial" w:hAnsi="Arial" w:cs="Arial"/>
          <w:spacing w:val="-3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ng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oce</w:t>
      </w:r>
      <w:r w:rsidRPr="0099380C">
        <w:rPr>
          <w:rFonts w:ascii="Arial" w:eastAsia="Arial" w:hAnsi="Arial" w:cs="Arial"/>
          <w:spacing w:val="-2"/>
          <w:sz w:val="22"/>
          <w:szCs w:val="22"/>
        </w:rPr>
        <w:t>s</w:t>
      </w:r>
      <w:r w:rsidRPr="0099380C">
        <w:rPr>
          <w:rFonts w:ascii="Arial" w:eastAsia="Arial" w:hAnsi="Arial" w:cs="Arial"/>
          <w:sz w:val="22"/>
          <w:szCs w:val="22"/>
        </w:rPr>
        <w:t>ses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ed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99380C">
        <w:rPr>
          <w:rFonts w:ascii="Arial" w:eastAsia="Arial" w:hAnsi="Arial" w:cs="Arial"/>
          <w:sz w:val="22"/>
          <w:szCs w:val="22"/>
        </w:rPr>
        <w:t xml:space="preserve">he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en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f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new</w:t>
      </w:r>
      <w:r w:rsidRPr="0099380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340B 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ocess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s</w:t>
      </w:r>
      <w:r w:rsidRPr="0099380C">
        <w:rPr>
          <w:rFonts w:ascii="Arial" w:eastAsia="Arial" w:hAnsi="Arial" w:cs="Arial"/>
          <w:sz w:val="22"/>
          <w:szCs w:val="22"/>
        </w:rPr>
        <w:t>.</w:t>
      </w:r>
    </w:p>
    <w:p w14:paraId="7B1D9469" w14:textId="24A03997" w:rsidR="0099380C" w:rsidRPr="00D06838" w:rsidRDefault="0099380C" w:rsidP="0099380C">
      <w:pPr>
        <w:tabs>
          <w:tab w:val="left" w:pos="820"/>
        </w:tabs>
        <w:spacing w:before="14"/>
        <w:ind w:left="360" w:right="1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following 11 sections include more specific examples of 340B Program Coordinator duties based on area of responsibility</w:t>
      </w:r>
      <w:r w:rsidR="003930A5">
        <w:rPr>
          <w:rFonts w:ascii="Arial" w:eastAsia="Arial" w:hAnsi="Arial" w:cs="Arial"/>
          <w:sz w:val="22"/>
          <w:szCs w:val="22"/>
        </w:rPr>
        <w:t>:</w:t>
      </w:r>
    </w:p>
    <w:p w14:paraId="6BFFD5A8" w14:textId="77777777" w:rsidR="0099380C" w:rsidRPr="0099380C" w:rsidRDefault="0099380C" w:rsidP="0099380C">
      <w:pPr>
        <w:tabs>
          <w:tab w:val="left" w:pos="820"/>
        </w:tabs>
        <w:spacing w:before="14"/>
        <w:ind w:left="360" w:right="135"/>
        <w:rPr>
          <w:rFonts w:ascii="Arial" w:eastAsia="Arial" w:hAnsi="Arial" w:cs="Arial"/>
          <w:sz w:val="22"/>
          <w:szCs w:val="22"/>
        </w:rPr>
      </w:pPr>
    </w:p>
    <w:p w14:paraId="1BE9173F" w14:textId="50B47116" w:rsidR="00BD6E57" w:rsidRPr="0099380C" w:rsidRDefault="001E7322" w:rsidP="0099380C">
      <w:pPr>
        <w:pStyle w:val="ListParagraph"/>
        <w:numPr>
          <w:ilvl w:val="0"/>
          <w:numId w:val="7"/>
        </w:numPr>
        <w:spacing w:before="32"/>
        <w:ind w:left="36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P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o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li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cy</w:t>
      </w:r>
      <w:r w:rsidRPr="0099380C">
        <w:rPr>
          <w:rFonts w:ascii="Arial" w:eastAsia="Arial" w:hAnsi="Arial" w:cs="Arial"/>
          <w:b/>
          <w:spacing w:val="-4"/>
          <w:sz w:val="22"/>
          <w:szCs w:val="22"/>
          <w:u w:color="000000"/>
        </w:rPr>
        <w:t xml:space="preserve"> 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and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 xml:space="preserve"> </w:t>
      </w:r>
      <w:r w:rsidRPr="0099380C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P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ocedu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Pr="0099380C">
        <w:rPr>
          <w:rFonts w:ascii="Arial" w:eastAsia="Arial" w:hAnsi="Arial" w:cs="Arial"/>
          <w:b/>
          <w:spacing w:val="-2"/>
          <w:sz w:val="22"/>
          <w:szCs w:val="22"/>
          <w:u w:color="000000"/>
        </w:rPr>
        <w:t xml:space="preserve"> </w:t>
      </w:r>
      <w:r w:rsidRPr="0099380C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D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Pr="0099380C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v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l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op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m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en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</w:t>
      </w:r>
    </w:p>
    <w:p w14:paraId="54D500B4" w14:textId="77777777" w:rsidR="0099380C" w:rsidRDefault="001E7322" w:rsidP="006A2AF1">
      <w:pPr>
        <w:pStyle w:val="ListParagraph"/>
        <w:numPr>
          <w:ilvl w:val="0"/>
          <w:numId w:val="8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t>E</w:t>
      </w:r>
      <w:r w:rsidRPr="0099380C">
        <w:rPr>
          <w:rFonts w:ascii="Arial" w:eastAsia="Arial" w:hAnsi="Arial" w:cs="Arial"/>
          <w:sz w:val="22"/>
          <w:szCs w:val="22"/>
        </w:rPr>
        <w:t>nsu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hat po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li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es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3"/>
          <w:sz w:val="22"/>
          <w:szCs w:val="22"/>
        </w:rPr>
        <w:t>n</w:t>
      </w:r>
      <w:r w:rsidRPr="0099380C">
        <w:rPr>
          <w:rFonts w:ascii="Arial" w:eastAsia="Arial" w:hAnsi="Arial" w:cs="Arial"/>
          <w:sz w:val="22"/>
          <w:szCs w:val="22"/>
        </w:rPr>
        <w:t>d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oced</w:t>
      </w:r>
      <w:r w:rsidRPr="0099380C">
        <w:rPr>
          <w:rFonts w:ascii="Arial" w:eastAsia="Arial" w:hAnsi="Arial" w:cs="Arial"/>
          <w:spacing w:val="-3"/>
          <w:sz w:val="22"/>
          <w:szCs w:val="22"/>
        </w:rPr>
        <w:t>u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d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pacing w:val="2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ped</w:t>
      </w:r>
      <w:r w:rsidR="003401D6" w:rsidRPr="0099380C">
        <w:rPr>
          <w:rFonts w:ascii="Arial" w:eastAsia="Arial" w:hAnsi="Arial" w:cs="Arial"/>
          <w:sz w:val="22"/>
          <w:szCs w:val="22"/>
        </w:rPr>
        <w:t>,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en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ed</w:t>
      </w:r>
      <w:r w:rsidR="003401D6" w:rsidRPr="0099380C">
        <w:rPr>
          <w:rFonts w:ascii="Arial" w:eastAsia="Arial" w:hAnsi="Arial" w:cs="Arial"/>
          <w:sz w:val="22"/>
          <w:szCs w:val="22"/>
        </w:rPr>
        <w:t>, and maintained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2"/>
          <w:sz w:val="22"/>
          <w:szCs w:val="22"/>
        </w:rPr>
        <w:t>c</w:t>
      </w:r>
      <w:r w:rsidRPr="0099380C">
        <w:rPr>
          <w:rFonts w:ascii="Arial" w:eastAsia="Arial" w:hAnsi="Arial" w:cs="Arial"/>
          <w:sz w:val="22"/>
          <w:szCs w:val="22"/>
        </w:rPr>
        <w:t>co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d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ng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2"/>
          <w:sz w:val="22"/>
          <w:szCs w:val="22"/>
        </w:rPr>
        <w:t>r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an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-2"/>
          <w:sz w:val="22"/>
          <w:szCs w:val="22"/>
        </w:rPr>
        <w:t>z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 xml:space="preserve">, 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,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na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 xml:space="preserve">, </w:t>
      </w:r>
      <w:r w:rsidRPr="0099380C">
        <w:rPr>
          <w:rFonts w:ascii="Arial" w:eastAsia="Arial" w:hAnsi="Arial" w:cs="Arial"/>
          <w:spacing w:val="-2"/>
          <w:sz w:val="22"/>
          <w:szCs w:val="22"/>
        </w:rPr>
        <w:t>s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2"/>
          <w:sz w:val="22"/>
          <w:szCs w:val="22"/>
        </w:rPr>
        <w:t>e</w:t>
      </w:r>
      <w:r w:rsidRPr="0099380C">
        <w:rPr>
          <w:rFonts w:ascii="Arial" w:eastAsia="Arial" w:hAnsi="Arial" w:cs="Arial"/>
          <w:sz w:val="22"/>
          <w:szCs w:val="22"/>
        </w:rPr>
        <w:t>, and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3"/>
          <w:sz w:val="22"/>
          <w:szCs w:val="22"/>
        </w:rPr>
        <w:t>f</w:t>
      </w:r>
      <w:r w:rsidRPr="0099380C">
        <w:rPr>
          <w:rFonts w:ascii="Arial" w:eastAsia="Arial" w:hAnsi="Arial" w:cs="Arial"/>
          <w:sz w:val="22"/>
          <w:szCs w:val="22"/>
        </w:rPr>
        <w:t>ed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al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2"/>
          <w:sz w:val="22"/>
          <w:szCs w:val="22"/>
        </w:rPr>
        <w:t>q</w:t>
      </w:r>
      <w:r w:rsidRPr="0099380C">
        <w:rPr>
          <w:rFonts w:ascii="Arial" w:eastAsia="Arial" w:hAnsi="Arial" w:cs="Arial"/>
          <w:sz w:val="22"/>
          <w:szCs w:val="22"/>
        </w:rPr>
        <w:t>u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3"/>
          <w:sz w:val="22"/>
          <w:szCs w:val="22"/>
        </w:rPr>
        <w:t>n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and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u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de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li</w:t>
      </w:r>
      <w:r w:rsidRPr="0099380C">
        <w:rPr>
          <w:rFonts w:ascii="Arial" w:eastAsia="Arial" w:hAnsi="Arial" w:cs="Arial"/>
          <w:sz w:val="22"/>
          <w:szCs w:val="22"/>
        </w:rPr>
        <w:t>nes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and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app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z w:val="22"/>
          <w:szCs w:val="22"/>
        </w:rPr>
        <w:t>ed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by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ns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u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’</w:t>
      </w:r>
      <w:r w:rsidRPr="0099380C">
        <w:rPr>
          <w:rFonts w:ascii="Arial" w:eastAsia="Arial" w:hAnsi="Arial" w:cs="Arial"/>
          <w:sz w:val="22"/>
          <w:szCs w:val="22"/>
        </w:rPr>
        <w:t xml:space="preserve">s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al depa</w:t>
      </w:r>
      <w:r w:rsidRPr="0099380C">
        <w:rPr>
          <w:rFonts w:ascii="Arial" w:eastAsia="Arial" w:hAnsi="Arial" w:cs="Arial"/>
          <w:spacing w:val="-2"/>
          <w:sz w:val="22"/>
          <w:szCs w:val="22"/>
        </w:rPr>
        <w:t>r</w:t>
      </w:r>
      <w:r w:rsidRPr="0099380C">
        <w:rPr>
          <w:rFonts w:ascii="Arial" w:eastAsia="Arial" w:hAnsi="Arial" w:cs="Arial"/>
          <w:spacing w:val="-1"/>
          <w:sz w:val="22"/>
          <w:szCs w:val="22"/>
        </w:rPr>
        <w:t>t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en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.</w:t>
      </w:r>
    </w:p>
    <w:p w14:paraId="716F97BA" w14:textId="61CC88CC" w:rsidR="00BD6E57" w:rsidRPr="00A34896" w:rsidRDefault="001E7322" w:rsidP="00A34896">
      <w:pPr>
        <w:pStyle w:val="ListParagraph"/>
        <w:numPr>
          <w:ilvl w:val="0"/>
          <w:numId w:val="8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t>E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ab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li</w:t>
      </w:r>
      <w:r w:rsidRPr="0099380C">
        <w:rPr>
          <w:rFonts w:ascii="Arial" w:eastAsia="Arial" w:hAnsi="Arial" w:cs="Arial"/>
          <w:sz w:val="22"/>
          <w:szCs w:val="22"/>
        </w:rPr>
        <w:t>shes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cons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3"/>
          <w:sz w:val="22"/>
          <w:szCs w:val="22"/>
        </w:rPr>
        <w:t>n</w:t>
      </w:r>
      <w:r w:rsidRPr="0099380C">
        <w:rPr>
          <w:rFonts w:ascii="Arial" w:eastAsia="Arial" w:hAnsi="Arial" w:cs="Arial"/>
          <w:sz w:val="22"/>
          <w:szCs w:val="22"/>
        </w:rPr>
        <w:t xml:space="preserve">t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p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li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es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and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oced</w:t>
      </w:r>
      <w:r w:rsidRPr="0099380C">
        <w:rPr>
          <w:rFonts w:ascii="Arial" w:eastAsia="Arial" w:hAnsi="Arial" w:cs="Arial"/>
          <w:spacing w:val="-3"/>
          <w:sz w:val="22"/>
          <w:szCs w:val="22"/>
        </w:rPr>
        <w:t>u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f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r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340B</w:t>
      </w:r>
      <w:r w:rsidRPr="0099380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z w:val="22"/>
          <w:szCs w:val="22"/>
        </w:rPr>
        <w:t>t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ens</w:t>
      </w:r>
      <w:r w:rsidRPr="0099380C">
        <w:rPr>
          <w:rFonts w:ascii="Arial" w:eastAsia="Arial" w:hAnsi="Arial" w:cs="Arial"/>
          <w:spacing w:val="-3"/>
          <w:sz w:val="22"/>
          <w:szCs w:val="22"/>
        </w:rPr>
        <w:t>u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od</w:t>
      </w:r>
      <w:r w:rsidRPr="0099380C">
        <w:rPr>
          <w:rFonts w:ascii="Arial" w:eastAsia="Arial" w:hAnsi="Arial" w:cs="Arial"/>
          <w:spacing w:val="-3"/>
          <w:sz w:val="22"/>
          <w:szCs w:val="22"/>
        </w:rPr>
        <w:t>u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and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ff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ency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so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99380C">
        <w:rPr>
          <w:rFonts w:ascii="Arial" w:eastAsia="Arial" w:hAnsi="Arial" w:cs="Arial"/>
          <w:sz w:val="22"/>
          <w:szCs w:val="22"/>
        </w:rPr>
        <w:t xml:space="preserve">hat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on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pacing w:val="-2"/>
          <w:sz w:val="22"/>
          <w:szCs w:val="22"/>
        </w:rPr>
        <w:t>-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2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 xml:space="preserve">m 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an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ent</w:t>
      </w:r>
      <w:r w:rsidRPr="0099380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f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z w:val="22"/>
          <w:szCs w:val="22"/>
        </w:rPr>
        <w:t>m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do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t ha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per ope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r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2"/>
          <w:sz w:val="22"/>
          <w:szCs w:val="22"/>
        </w:rPr>
        <w:t>cr</w:t>
      </w:r>
      <w:r w:rsidRPr="0099380C">
        <w:rPr>
          <w:rFonts w:ascii="Arial" w:eastAsia="Arial" w:hAnsi="Arial" w:cs="Arial"/>
          <w:sz w:val="22"/>
          <w:szCs w:val="22"/>
        </w:rPr>
        <w:t>ea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unnec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z w:val="22"/>
          <w:szCs w:val="22"/>
        </w:rPr>
        <w:t>ssa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co</w:t>
      </w:r>
      <w:r w:rsidRPr="0099380C">
        <w:rPr>
          <w:rFonts w:ascii="Arial" w:eastAsia="Arial" w:hAnsi="Arial" w:cs="Arial"/>
          <w:spacing w:val="-2"/>
          <w:sz w:val="22"/>
          <w:szCs w:val="22"/>
        </w:rPr>
        <w:t>s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s.</w:t>
      </w:r>
      <w:r w:rsidR="00A34896">
        <w:rPr>
          <w:rFonts w:ascii="Arial" w:eastAsia="Arial" w:hAnsi="Arial" w:cs="Arial"/>
          <w:sz w:val="22"/>
          <w:szCs w:val="22"/>
        </w:rPr>
        <w:br/>
      </w:r>
    </w:p>
    <w:p w14:paraId="611CBDC5" w14:textId="04520B06" w:rsidR="00BD6E57" w:rsidRPr="0099380C" w:rsidRDefault="001E7322" w:rsidP="0099380C">
      <w:pPr>
        <w:pStyle w:val="ListParagraph"/>
        <w:numPr>
          <w:ilvl w:val="0"/>
          <w:numId w:val="7"/>
        </w:numPr>
        <w:ind w:left="36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E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duca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ti</w:t>
      </w:r>
      <w:r w:rsidR="0099380C" w:rsidRPr="0099380C">
        <w:rPr>
          <w:rFonts w:ascii="Arial" w:eastAsia="Arial" w:hAnsi="Arial" w:cs="Arial"/>
          <w:b/>
          <w:sz w:val="22"/>
          <w:szCs w:val="22"/>
          <w:u w:color="000000"/>
        </w:rPr>
        <w:t>on</w:t>
      </w:r>
    </w:p>
    <w:p w14:paraId="30770A7A" w14:textId="77777777" w:rsidR="0099380C" w:rsidRDefault="001E7322" w:rsidP="006A2AF1">
      <w:pPr>
        <w:pStyle w:val="ListParagraph"/>
        <w:numPr>
          <w:ilvl w:val="0"/>
          <w:numId w:val="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des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on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-3"/>
          <w:sz w:val="22"/>
          <w:szCs w:val="22"/>
        </w:rPr>
        <w:t>n</w:t>
      </w:r>
      <w:r w:rsidRPr="0099380C">
        <w:rPr>
          <w:rFonts w:ascii="Arial" w:eastAsia="Arial" w:hAnsi="Arial" w:cs="Arial"/>
          <w:sz w:val="22"/>
          <w:szCs w:val="22"/>
        </w:rPr>
        <w:t>g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ng,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educ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on, and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pacing w:val="-2"/>
          <w:sz w:val="22"/>
          <w:szCs w:val="22"/>
        </w:rPr>
        <w:t>mm</w:t>
      </w:r>
      <w:r w:rsidRPr="0099380C">
        <w:rPr>
          <w:rFonts w:ascii="Arial" w:eastAsia="Arial" w:hAnsi="Arial" w:cs="Arial"/>
          <w:sz w:val="22"/>
          <w:szCs w:val="22"/>
        </w:rPr>
        <w:t>un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ca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2"/>
          <w:sz w:val="22"/>
          <w:szCs w:val="22"/>
        </w:rPr>
        <w:t>q</w:t>
      </w:r>
      <w:r w:rsidRPr="0099380C">
        <w:rPr>
          <w:rFonts w:ascii="Arial" w:eastAsia="Arial" w:hAnsi="Arial" w:cs="Arial"/>
          <w:sz w:val="22"/>
          <w:szCs w:val="22"/>
        </w:rPr>
        <w:t>u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ed</w:t>
      </w:r>
      <w:r w:rsidRPr="0099380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3"/>
          <w:sz w:val="22"/>
          <w:szCs w:val="22"/>
        </w:rPr>
        <w:t>f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 xml:space="preserve">r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B96B67" w:rsidRPr="0099380C">
        <w:rPr>
          <w:rFonts w:ascii="Arial" w:eastAsia="Arial" w:hAnsi="Arial" w:cs="Arial"/>
          <w:sz w:val="22"/>
          <w:szCs w:val="22"/>
        </w:rPr>
        <w:t>340B Program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z w:val="22"/>
          <w:szCs w:val="22"/>
        </w:rPr>
        <w:t xml:space="preserve">t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he o</w:t>
      </w:r>
      <w:r w:rsidRPr="0099380C">
        <w:rPr>
          <w:rFonts w:ascii="Arial" w:eastAsia="Arial" w:hAnsi="Arial" w:cs="Arial"/>
          <w:spacing w:val="-2"/>
          <w:sz w:val="22"/>
          <w:szCs w:val="22"/>
        </w:rPr>
        <w:t>r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an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-2"/>
          <w:sz w:val="22"/>
          <w:szCs w:val="22"/>
        </w:rPr>
        <w:t>z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on.</w:t>
      </w:r>
    </w:p>
    <w:p w14:paraId="50CA5DEC" w14:textId="71857C8B" w:rsidR="0099380C" w:rsidRDefault="004D587C" w:rsidP="006A2AF1">
      <w:pPr>
        <w:pStyle w:val="ListParagraph"/>
        <w:numPr>
          <w:ilvl w:val="0"/>
          <w:numId w:val="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t>D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ops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tr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ng</w:t>
      </w:r>
      <w:r w:rsidR="0099380C">
        <w:rPr>
          <w:rFonts w:ascii="Arial" w:eastAsia="Arial" w:hAnsi="Arial" w:cs="Arial"/>
          <w:spacing w:val="4"/>
          <w:sz w:val="22"/>
          <w:szCs w:val="22"/>
        </w:rPr>
        <w:t>/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pe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ency</w:t>
      </w:r>
      <w:r w:rsidRPr="0099380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3"/>
          <w:sz w:val="22"/>
          <w:szCs w:val="22"/>
        </w:rPr>
        <w:t>f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r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="0099380C">
        <w:rPr>
          <w:rFonts w:ascii="Arial" w:eastAsia="Arial" w:hAnsi="Arial" w:cs="Arial"/>
          <w:sz w:val="22"/>
          <w:szCs w:val="22"/>
        </w:rPr>
        <w:t>l employees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z w:val="22"/>
          <w:szCs w:val="22"/>
        </w:rPr>
        <w:t>ho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k</w:t>
      </w:r>
      <w:r w:rsidRPr="0099380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340B Program.</w:t>
      </w:r>
    </w:p>
    <w:p w14:paraId="7EDB43ED" w14:textId="77777777" w:rsidR="0099380C" w:rsidRDefault="001E7322" w:rsidP="006A2AF1">
      <w:pPr>
        <w:pStyle w:val="ListParagraph"/>
        <w:numPr>
          <w:ilvl w:val="0"/>
          <w:numId w:val="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t>A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ece</w:t>
      </w:r>
      <w:r w:rsidRPr="0099380C">
        <w:rPr>
          <w:rFonts w:ascii="Arial" w:eastAsia="Arial" w:hAnsi="Arial" w:cs="Arial"/>
          <w:spacing w:val="-3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 xml:space="preserve">or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-3"/>
          <w:sz w:val="22"/>
          <w:szCs w:val="22"/>
        </w:rPr>
        <w:t>h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rm</w:t>
      </w:r>
      <w:r w:rsidRPr="0099380C">
        <w:rPr>
          <w:rFonts w:ascii="Arial" w:eastAsia="Arial" w:hAnsi="Arial" w:cs="Arial"/>
          <w:sz w:val="22"/>
          <w:szCs w:val="22"/>
        </w:rPr>
        <w:t>acy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2"/>
          <w:sz w:val="22"/>
          <w:szCs w:val="22"/>
        </w:rPr>
        <w:t>s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uden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2"/>
          <w:sz w:val="22"/>
          <w:szCs w:val="22"/>
        </w:rPr>
        <w:t>s</w:t>
      </w:r>
      <w:r w:rsidRPr="0099380C">
        <w:rPr>
          <w:rFonts w:ascii="Arial" w:eastAsia="Arial" w:hAnsi="Arial" w:cs="Arial"/>
          <w:sz w:val="22"/>
          <w:szCs w:val="22"/>
        </w:rPr>
        <w:t xml:space="preserve">, 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es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d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s, and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-2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tr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-3"/>
          <w:sz w:val="22"/>
          <w:szCs w:val="22"/>
        </w:rPr>
        <w:t>n</w:t>
      </w:r>
      <w:r w:rsidRPr="0099380C">
        <w:rPr>
          <w:rFonts w:ascii="Arial" w:eastAsia="Arial" w:hAnsi="Arial" w:cs="Arial"/>
          <w:sz w:val="22"/>
          <w:szCs w:val="22"/>
        </w:rPr>
        <w:t>g.</w:t>
      </w:r>
    </w:p>
    <w:p w14:paraId="0B5697ED" w14:textId="75AA3775" w:rsidR="0099380C" w:rsidRPr="0099380C" w:rsidRDefault="001E7322" w:rsidP="006A2AF1">
      <w:pPr>
        <w:pStyle w:val="ListParagraph"/>
        <w:numPr>
          <w:ilvl w:val="0"/>
          <w:numId w:val="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4"/>
          <w:sz w:val="22"/>
          <w:szCs w:val="22"/>
        </w:rPr>
        <w:t>M</w:t>
      </w:r>
      <w:r w:rsidRPr="0099380C">
        <w:rPr>
          <w:rFonts w:ascii="Arial" w:eastAsia="Arial" w:hAnsi="Arial" w:cs="Arial"/>
          <w:spacing w:val="2"/>
          <w:sz w:val="22"/>
          <w:szCs w:val="22"/>
        </w:rPr>
        <w:t>a</w:t>
      </w:r>
      <w:r w:rsidRPr="0099380C">
        <w:rPr>
          <w:rFonts w:ascii="Arial" w:eastAsia="Arial" w:hAnsi="Arial" w:cs="Arial"/>
          <w:sz w:val="22"/>
          <w:szCs w:val="22"/>
        </w:rPr>
        <w:t>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ass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st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de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op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en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,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en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on,</w:t>
      </w:r>
      <w:r w:rsidRPr="0099380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or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f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g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-2"/>
          <w:sz w:val="22"/>
          <w:szCs w:val="22"/>
        </w:rPr>
        <w:t>m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ic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eso</w:t>
      </w:r>
      <w:r w:rsidRPr="0099380C">
        <w:rPr>
          <w:rFonts w:ascii="Arial" w:eastAsia="Arial" w:hAnsi="Arial" w:cs="Arial"/>
          <w:spacing w:val="-3"/>
          <w:sz w:val="22"/>
          <w:szCs w:val="22"/>
        </w:rPr>
        <w:t>u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ce</w:t>
      </w:r>
      <w:r w:rsidRPr="0099380C">
        <w:rPr>
          <w:rFonts w:ascii="Arial" w:eastAsia="Arial" w:hAnsi="Arial" w:cs="Arial"/>
          <w:spacing w:val="-2"/>
          <w:sz w:val="22"/>
          <w:szCs w:val="22"/>
        </w:rPr>
        <w:t>s</w:t>
      </w:r>
      <w:r w:rsidRPr="0099380C">
        <w:rPr>
          <w:rFonts w:ascii="Arial" w:eastAsia="Arial" w:hAnsi="Arial" w:cs="Arial"/>
          <w:spacing w:val="1"/>
          <w:sz w:val="22"/>
          <w:szCs w:val="22"/>
        </w:rPr>
        <w:t>/t</w:t>
      </w:r>
      <w:r w:rsidRPr="0099380C">
        <w:rPr>
          <w:rFonts w:ascii="Arial" w:eastAsia="Arial" w:hAnsi="Arial" w:cs="Arial"/>
          <w:sz w:val="22"/>
          <w:szCs w:val="22"/>
        </w:rPr>
        <w:t>oo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o suppo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t s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f</w:t>
      </w:r>
      <w:r w:rsidR="00CB6984" w:rsidRPr="0099380C">
        <w:rPr>
          <w:rFonts w:ascii="Arial" w:eastAsia="Arial" w:hAnsi="Arial" w:cs="Arial"/>
          <w:spacing w:val="1"/>
          <w:sz w:val="22"/>
          <w:szCs w:val="22"/>
        </w:rPr>
        <w:t>f.</w:t>
      </w:r>
    </w:p>
    <w:p w14:paraId="5E98904C" w14:textId="77777777" w:rsidR="0099380C" w:rsidRPr="0099380C" w:rsidRDefault="001E7322" w:rsidP="006A2AF1">
      <w:pPr>
        <w:pStyle w:val="ListParagraph"/>
        <w:numPr>
          <w:ilvl w:val="0"/>
          <w:numId w:val="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u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co</w:t>
      </w:r>
      <w:r w:rsidRPr="0099380C">
        <w:rPr>
          <w:rFonts w:ascii="Arial" w:eastAsia="Arial" w:hAnsi="Arial" w:cs="Arial"/>
          <w:spacing w:val="-2"/>
          <w:sz w:val="22"/>
          <w:szCs w:val="22"/>
        </w:rPr>
        <w:t>m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un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ca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 xml:space="preserve">es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l s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f</w:t>
      </w:r>
      <w:r w:rsidRPr="0099380C">
        <w:rPr>
          <w:rFonts w:ascii="Arial" w:eastAsia="Arial" w:hAnsi="Arial" w:cs="Arial"/>
          <w:sz w:val="22"/>
          <w:szCs w:val="22"/>
        </w:rPr>
        <w:t>f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z w:val="22"/>
          <w:szCs w:val="22"/>
        </w:rPr>
        <w:t>ed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3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B96B67" w:rsidRPr="0099380C">
        <w:rPr>
          <w:rFonts w:ascii="Arial" w:eastAsia="Arial" w:hAnsi="Arial" w:cs="Arial"/>
          <w:sz w:val="22"/>
          <w:szCs w:val="22"/>
        </w:rPr>
        <w:t>340B Program</w:t>
      </w:r>
      <w:r w:rsidRPr="0099380C">
        <w:rPr>
          <w:rFonts w:ascii="Arial" w:eastAsia="Arial" w:hAnsi="Arial" w:cs="Arial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b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su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z w:val="22"/>
          <w:szCs w:val="22"/>
        </w:rPr>
        <w:t>t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ocess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 xml:space="preserve">n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f</w:t>
      </w:r>
      <w:r w:rsidRPr="0099380C">
        <w:rPr>
          <w:rFonts w:ascii="Arial" w:eastAsia="Arial" w:hAnsi="Arial" w:cs="Arial"/>
          <w:spacing w:val="3"/>
          <w:sz w:val="22"/>
          <w:szCs w:val="22"/>
        </w:rPr>
        <w:t>f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ent and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ad</w:t>
      </w:r>
      <w:r w:rsidRPr="0099380C">
        <w:rPr>
          <w:rFonts w:ascii="Arial" w:eastAsia="Arial" w:hAnsi="Arial" w:cs="Arial"/>
          <w:spacing w:val="-3"/>
          <w:sz w:val="22"/>
          <w:szCs w:val="22"/>
        </w:rPr>
        <w:t>d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ess</w:t>
      </w:r>
      <w:r w:rsidRPr="0099380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any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ob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r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3"/>
          <w:sz w:val="22"/>
          <w:szCs w:val="22"/>
        </w:rPr>
        <w:t>u</w:t>
      </w:r>
      <w:r w:rsidRPr="0099380C">
        <w:rPr>
          <w:rFonts w:ascii="Arial" w:eastAsia="Arial" w:hAnsi="Arial" w:cs="Arial"/>
          <w:sz w:val="22"/>
          <w:szCs w:val="22"/>
        </w:rPr>
        <w:t>g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>ti</w:t>
      </w:r>
      <w:r w:rsidRPr="0099380C">
        <w:rPr>
          <w:rFonts w:ascii="Arial" w:eastAsia="Arial" w:hAnsi="Arial" w:cs="Arial"/>
          <w:sz w:val="22"/>
          <w:szCs w:val="22"/>
        </w:rPr>
        <w:t>ons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3"/>
          <w:sz w:val="22"/>
          <w:szCs w:val="22"/>
        </w:rPr>
        <w:t>f</w:t>
      </w:r>
      <w:r w:rsidRPr="0099380C">
        <w:rPr>
          <w:rFonts w:ascii="Arial" w:eastAsia="Arial" w:hAnsi="Arial" w:cs="Arial"/>
          <w:sz w:val="22"/>
          <w:szCs w:val="22"/>
        </w:rPr>
        <w:t xml:space="preserve">or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pacing w:val="-3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en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.</w:t>
      </w:r>
    </w:p>
    <w:p w14:paraId="684EC419" w14:textId="54BBCF56" w:rsidR="00BD6E57" w:rsidRPr="006A2AF1" w:rsidRDefault="001E7322" w:rsidP="006A2AF1">
      <w:pPr>
        <w:pStyle w:val="ListParagraph"/>
        <w:numPr>
          <w:ilvl w:val="0"/>
          <w:numId w:val="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t>E</w:t>
      </w:r>
      <w:r w:rsidRPr="0099380C">
        <w:rPr>
          <w:rFonts w:ascii="Arial" w:eastAsia="Arial" w:hAnsi="Arial" w:cs="Arial"/>
          <w:spacing w:val="-2"/>
          <w:sz w:val="22"/>
          <w:szCs w:val="22"/>
        </w:rPr>
        <w:t>s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ab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li</w:t>
      </w:r>
      <w:r w:rsidRPr="0099380C">
        <w:rPr>
          <w:rFonts w:ascii="Arial" w:eastAsia="Arial" w:hAnsi="Arial" w:cs="Arial"/>
          <w:sz w:val="22"/>
          <w:szCs w:val="22"/>
        </w:rPr>
        <w:t>shes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z w:val="22"/>
          <w:szCs w:val="22"/>
        </w:rPr>
        <w:t>r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z w:val="22"/>
          <w:szCs w:val="22"/>
        </w:rPr>
        <w:t>ay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3"/>
          <w:sz w:val="22"/>
          <w:szCs w:val="22"/>
        </w:rPr>
        <w:t>f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r s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f</w:t>
      </w:r>
      <w:r w:rsidRPr="0099380C">
        <w:rPr>
          <w:rFonts w:ascii="Arial" w:eastAsia="Arial" w:hAnsi="Arial" w:cs="Arial"/>
          <w:sz w:val="22"/>
          <w:szCs w:val="22"/>
        </w:rPr>
        <w:t xml:space="preserve">f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pacing w:val="-2"/>
          <w:sz w:val="22"/>
          <w:szCs w:val="22"/>
        </w:rPr>
        <w:t>m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un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ca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conce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n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co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d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2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.</w:t>
      </w:r>
      <w:r w:rsidR="006A2AF1">
        <w:rPr>
          <w:rFonts w:ascii="Arial" w:eastAsia="Arial" w:hAnsi="Arial" w:cs="Arial"/>
          <w:sz w:val="22"/>
          <w:szCs w:val="22"/>
        </w:rPr>
        <w:br/>
      </w:r>
    </w:p>
    <w:p w14:paraId="30C5ECEB" w14:textId="05BE7835" w:rsidR="00BD6E57" w:rsidRPr="0099380C" w:rsidRDefault="001E7322" w:rsidP="0099380C">
      <w:pPr>
        <w:pStyle w:val="ListParagraph"/>
        <w:numPr>
          <w:ilvl w:val="0"/>
          <w:numId w:val="7"/>
        </w:numPr>
        <w:ind w:left="36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R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u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l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es</w:t>
      </w:r>
      <w:r w:rsidRPr="0099380C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/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G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u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dance</w:t>
      </w:r>
      <w:r w:rsidRPr="0099380C">
        <w:rPr>
          <w:rFonts w:ascii="Arial" w:eastAsia="Arial" w:hAnsi="Arial" w:cs="Arial"/>
          <w:b/>
          <w:spacing w:val="-1"/>
          <w:sz w:val="22"/>
          <w:szCs w:val="22"/>
          <w:u w:color="000000"/>
        </w:rPr>
        <w:t xml:space="preserve"> S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u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99380C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v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ill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anc</w:t>
      </w:r>
      <w:r w:rsidRPr="0099380C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e</w:t>
      </w:r>
    </w:p>
    <w:p w14:paraId="2226740C" w14:textId="50646A32" w:rsidR="0099380C" w:rsidRDefault="001E7322" w:rsidP="006A2AF1">
      <w:pPr>
        <w:pStyle w:val="ListParagraph"/>
        <w:numPr>
          <w:ilvl w:val="0"/>
          <w:numId w:val="10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4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2"/>
          <w:sz w:val="22"/>
          <w:szCs w:val="22"/>
        </w:rPr>
        <w:t>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and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assesses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3</w:t>
      </w:r>
      <w:r w:rsidRPr="0099380C">
        <w:rPr>
          <w:rFonts w:ascii="Arial" w:eastAsia="Arial" w:hAnsi="Arial" w:cs="Arial"/>
          <w:sz w:val="22"/>
          <w:szCs w:val="22"/>
        </w:rPr>
        <w:t>40B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u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dance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and</w:t>
      </w:r>
      <w:r w:rsidR="00B47259" w:rsidRPr="0099380C">
        <w:rPr>
          <w:rFonts w:ascii="Arial" w:eastAsia="Arial" w:hAnsi="Arial" w:cs="Arial"/>
          <w:spacing w:val="1"/>
          <w:sz w:val="22"/>
          <w:szCs w:val="22"/>
        </w:rPr>
        <w:t>/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 xml:space="preserve">r 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u</w:t>
      </w:r>
      <w:r w:rsidRPr="0099380C">
        <w:rPr>
          <w:rFonts w:ascii="Arial" w:eastAsia="Arial" w:hAnsi="Arial" w:cs="Arial"/>
          <w:spacing w:val="-3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cha</w:t>
      </w:r>
      <w:r w:rsidRPr="0099380C">
        <w:rPr>
          <w:rFonts w:ascii="Arial" w:eastAsia="Arial" w:hAnsi="Arial" w:cs="Arial"/>
          <w:spacing w:val="-3"/>
          <w:sz w:val="22"/>
          <w:szCs w:val="22"/>
        </w:rPr>
        <w:t>n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es</w:t>
      </w:r>
      <w:r w:rsidR="00A57BB2" w:rsidRPr="0099380C">
        <w:rPr>
          <w:rFonts w:ascii="Arial" w:eastAsia="Arial" w:hAnsi="Arial" w:cs="Arial"/>
          <w:sz w:val="22"/>
          <w:szCs w:val="22"/>
        </w:rPr>
        <w:t>, including, but not limited to</w:t>
      </w:r>
      <w:r w:rsidR="003930A5">
        <w:rPr>
          <w:rFonts w:ascii="Arial" w:eastAsia="Arial" w:hAnsi="Arial" w:cs="Arial"/>
          <w:sz w:val="22"/>
          <w:szCs w:val="22"/>
        </w:rPr>
        <w:t>,</w:t>
      </w:r>
      <w:r w:rsidR="00A57BB2" w:rsidRPr="0099380C">
        <w:rPr>
          <w:rFonts w:ascii="Arial" w:eastAsia="Arial" w:hAnsi="Arial" w:cs="Arial"/>
          <w:sz w:val="22"/>
          <w:szCs w:val="22"/>
        </w:rPr>
        <w:t xml:space="preserve"> HRSA/OPA rules and Medicaid changes</w:t>
      </w:r>
      <w:r w:rsidRPr="0099380C">
        <w:rPr>
          <w:rFonts w:ascii="Arial" w:eastAsia="Arial" w:hAnsi="Arial" w:cs="Arial"/>
          <w:sz w:val="22"/>
          <w:szCs w:val="22"/>
        </w:rPr>
        <w:t xml:space="preserve">.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At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 xml:space="preserve">ends 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u</w:t>
      </w:r>
      <w:r w:rsidRPr="0099380C">
        <w:rPr>
          <w:rFonts w:ascii="Arial" w:eastAsia="Arial" w:hAnsi="Arial" w:cs="Arial"/>
          <w:spacing w:val="-3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ar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340B</w:t>
      </w:r>
      <w:r w:rsidRPr="0099380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tr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-3"/>
          <w:sz w:val="22"/>
          <w:szCs w:val="22"/>
        </w:rPr>
        <w:t>n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z w:val="22"/>
          <w:szCs w:val="22"/>
        </w:rPr>
        <w:t>nd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3"/>
          <w:sz w:val="22"/>
          <w:szCs w:val="22"/>
        </w:rPr>
        <w:t>h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 xml:space="preserve">es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="00B47259" w:rsidRPr="0099380C">
        <w:rPr>
          <w:rFonts w:ascii="Arial" w:eastAsia="Arial" w:hAnsi="Arial" w:cs="Arial"/>
          <w:sz w:val="22"/>
          <w:szCs w:val="22"/>
        </w:rPr>
        <w:t>ssons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and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h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 xml:space="preserve">t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op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 xml:space="preserve">cs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wi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ff</w:t>
      </w:r>
      <w:r w:rsidRPr="0099380C">
        <w:rPr>
          <w:rFonts w:ascii="Arial" w:eastAsia="Arial" w:hAnsi="Arial" w:cs="Arial"/>
          <w:sz w:val="22"/>
          <w:szCs w:val="22"/>
        </w:rPr>
        <w:t>.</w:t>
      </w:r>
    </w:p>
    <w:p w14:paraId="50FC8F70" w14:textId="77777777" w:rsidR="0099380C" w:rsidRDefault="001E7322" w:rsidP="006A2AF1">
      <w:pPr>
        <w:pStyle w:val="ListParagraph"/>
        <w:numPr>
          <w:ilvl w:val="0"/>
          <w:numId w:val="10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ou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ne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on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ndu</w:t>
      </w:r>
      <w:r w:rsidRPr="0099380C">
        <w:rPr>
          <w:rFonts w:ascii="Arial" w:eastAsia="Arial" w:hAnsi="Arial" w:cs="Arial"/>
          <w:spacing w:val="-2"/>
          <w:sz w:val="22"/>
          <w:szCs w:val="22"/>
        </w:rPr>
        <w:t>s</w:t>
      </w:r>
      <w:r w:rsidRPr="0099380C">
        <w:rPr>
          <w:rFonts w:ascii="Arial" w:eastAsia="Arial" w:hAnsi="Arial" w:cs="Arial"/>
          <w:spacing w:val="1"/>
          <w:sz w:val="22"/>
          <w:szCs w:val="22"/>
        </w:rPr>
        <w:t>tr</w:t>
      </w:r>
      <w:r w:rsidRPr="0099380C">
        <w:rPr>
          <w:rFonts w:ascii="Arial" w:eastAsia="Arial" w:hAnsi="Arial" w:cs="Arial"/>
          <w:sz w:val="22"/>
          <w:szCs w:val="22"/>
        </w:rPr>
        <w:t>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pub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li</w:t>
      </w:r>
      <w:r w:rsidRPr="0099380C">
        <w:rPr>
          <w:rFonts w:ascii="Arial" w:eastAsia="Arial" w:hAnsi="Arial" w:cs="Arial"/>
          <w:sz w:val="22"/>
          <w:szCs w:val="22"/>
        </w:rPr>
        <w:t>ca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and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2"/>
          <w:sz w:val="22"/>
          <w:szCs w:val="22"/>
        </w:rPr>
        <w:t>b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l as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pacing w:val="3"/>
          <w:sz w:val="22"/>
          <w:szCs w:val="22"/>
        </w:rPr>
        <w:t>f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z w:val="22"/>
          <w:szCs w:val="22"/>
        </w:rPr>
        <w:t>ss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 xml:space="preserve">onal 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ed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 xml:space="preserve">a,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u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e,</w:t>
      </w:r>
      <w:r w:rsidRPr="0099380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and pee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ens</w:t>
      </w:r>
      <w:r w:rsidRPr="0099380C">
        <w:rPr>
          <w:rFonts w:ascii="Arial" w:eastAsia="Arial" w:hAnsi="Arial" w:cs="Arial"/>
          <w:spacing w:val="-3"/>
          <w:sz w:val="22"/>
          <w:szCs w:val="22"/>
        </w:rPr>
        <w:t>u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z w:val="22"/>
          <w:szCs w:val="22"/>
        </w:rPr>
        <w:t xml:space="preserve">t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ns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u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has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 xml:space="preserve">est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-3"/>
          <w:sz w:val="22"/>
          <w:szCs w:val="22"/>
        </w:rPr>
        <w:t>n</w:t>
      </w:r>
      <w:r w:rsidRPr="0099380C">
        <w:rPr>
          <w:rFonts w:ascii="Arial" w:eastAsia="Arial" w:hAnsi="Arial" w:cs="Arial"/>
          <w:spacing w:val="3"/>
          <w:sz w:val="22"/>
          <w:szCs w:val="22"/>
        </w:rPr>
        <w:t>f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2"/>
          <w:sz w:val="22"/>
          <w:szCs w:val="22"/>
        </w:rPr>
        <w:t>r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d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-3"/>
          <w:sz w:val="22"/>
          <w:szCs w:val="22"/>
        </w:rPr>
        <w:t>n</w:t>
      </w:r>
      <w:r w:rsidRPr="0099380C">
        <w:rPr>
          <w:rFonts w:ascii="Arial" w:eastAsia="Arial" w:hAnsi="Arial" w:cs="Arial"/>
          <w:sz w:val="22"/>
          <w:szCs w:val="22"/>
        </w:rPr>
        <w:t>g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2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 xml:space="preserve">ons, 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u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li</w:t>
      </w:r>
      <w:r w:rsidRPr="0099380C">
        <w:rPr>
          <w:rFonts w:ascii="Arial" w:eastAsia="Arial" w:hAnsi="Arial" w:cs="Arial"/>
          <w:spacing w:val="-3"/>
          <w:sz w:val="22"/>
          <w:szCs w:val="22"/>
        </w:rPr>
        <w:t>n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s, sug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2"/>
          <w:sz w:val="22"/>
          <w:szCs w:val="22"/>
        </w:rPr>
        <w:t>s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ons, and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ad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z w:val="22"/>
          <w:szCs w:val="22"/>
        </w:rPr>
        <w:t>an</w:t>
      </w:r>
      <w:r w:rsidRPr="0099380C">
        <w:rPr>
          <w:rFonts w:ascii="Arial" w:eastAsia="Arial" w:hAnsi="Arial" w:cs="Arial"/>
          <w:spacing w:val="-2"/>
          <w:sz w:val="22"/>
          <w:szCs w:val="22"/>
        </w:rPr>
        <w:t>c</w:t>
      </w:r>
      <w:r w:rsidRPr="0099380C">
        <w:rPr>
          <w:rFonts w:ascii="Arial" w:eastAsia="Arial" w:hAnsi="Arial" w:cs="Arial"/>
          <w:sz w:val="22"/>
          <w:szCs w:val="22"/>
        </w:rPr>
        <w:t>ed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deas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3"/>
          <w:sz w:val="22"/>
          <w:szCs w:val="22"/>
        </w:rPr>
        <w:t>f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r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ng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p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rt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pa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on.</w:t>
      </w:r>
    </w:p>
    <w:p w14:paraId="78AC029F" w14:textId="77777777" w:rsidR="0099380C" w:rsidRDefault="001E7322" w:rsidP="006A2AF1">
      <w:pPr>
        <w:pStyle w:val="ListParagraph"/>
        <w:numPr>
          <w:ilvl w:val="0"/>
          <w:numId w:val="10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t>E</w:t>
      </w:r>
      <w:r w:rsidRPr="0099380C">
        <w:rPr>
          <w:rFonts w:ascii="Arial" w:eastAsia="Arial" w:hAnsi="Arial" w:cs="Arial"/>
          <w:sz w:val="22"/>
          <w:szCs w:val="22"/>
        </w:rPr>
        <w:t>nsu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 xml:space="preserve">hat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340B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p</w:t>
      </w:r>
      <w:r w:rsidRPr="0099380C">
        <w:rPr>
          <w:rFonts w:ascii="Arial" w:eastAsia="Arial" w:hAnsi="Arial" w:cs="Arial"/>
          <w:sz w:val="22"/>
          <w:szCs w:val="22"/>
        </w:rPr>
        <w:t>ha</w:t>
      </w:r>
      <w:r w:rsidRPr="0099380C">
        <w:rPr>
          <w:rFonts w:ascii="Arial" w:eastAsia="Arial" w:hAnsi="Arial" w:cs="Arial"/>
          <w:spacing w:val="1"/>
          <w:sz w:val="22"/>
          <w:szCs w:val="22"/>
        </w:rPr>
        <w:t>rm</w:t>
      </w:r>
      <w:r w:rsidRPr="0099380C">
        <w:rPr>
          <w:rFonts w:ascii="Arial" w:eastAsia="Arial" w:hAnsi="Arial" w:cs="Arial"/>
          <w:sz w:val="22"/>
          <w:szCs w:val="22"/>
        </w:rPr>
        <w:t>acy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-2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z w:val="22"/>
          <w:szCs w:val="22"/>
        </w:rPr>
        <w:t>m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con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ti</w:t>
      </w:r>
      <w:r w:rsidRPr="0099380C">
        <w:rPr>
          <w:rFonts w:ascii="Arial" w:eastAsia="Arial" w:hAnsi="Arial" w:cs="Arial"/>
          <w:sz w:val="22"/>
          <w:szCs w:val="22"/>
        </w:rPr>
        <w:t>nuou</w:t>
      </w:r>
      <w:r w:rsidRPr="0099380C">
        <w:rPr>
          <w:rFonts w:ascii="Arial" w:eastAsia="Arial" w:hAnsi="Arial" w:cs="Arial"/>
          <w:spacing w:val="1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co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li</w:t>
      </w:r>
      <w:r w:rsidRPr="0099380C">
        <w:rPr>
          <w:rFonts w:ascii="Arial" w:eastAsia="Arial" w:hAnsi="Arial" w:cs="Arial"/>
          <w:sz w:val="22"/>
          <w:szCs w:val="22"/>
        </w:rPr>
        <w:t>ant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340B</w:t>
      </w:r>
      <w:r w:rsidRPr="0099380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3"/>
          <w:sz w:val="22"/>
          <w:szCs w:val="22"/>
        </w:rPr>
        <w:t>f</w:t>
      </w:r>
      <w:r w:rsidRPr="0099380C">
        <w:rPr>
          <w:rFonts w:ascii="Arial" w:eastAsia="Arial" w:hAnsi="Arial" w:cs="Arial"/>
          <w:sz w:val="22"/>
          <w:szCs w:val="22"/>
        </w:rPr>
        <w:t>ede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al</w:t>
      </w:r>
      <w:r w:rsidRPr="0099380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u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</w:t>
      </w:r>
      <w:r w:rsidRPr="0099380C">
        <w:rPr>
          <w:rFonts w:ascii="Arial" w:eastAsia="Arial" w:hAnsi="Arial" w:cs="Arial"/>
          <w:spacing w:val="-2"/>
          <w:sz w:val="22"/>
          <w:szCs w:val="22"/>
        </w:rPr>
        <w:t>s</w:t>
      </w:r>
      <w:r w:rsidRPr="0099380C">
        <w:rPr>
          <w:rFonts w:ascii="Arial" w:eastAsia="Arial" w:hAnsi="Arial" w:cs="Arial"/>
          <w:sz w:val="22"/>
          <w:szCs w:val="22"/>
        </w:rPr>
        <w:t>.</w:t>
      </w:r>
    </w:p>
    <w:p w14:paraId="7DBDE8B4" w14:textId="77777777" w:rsidR="0099380C" w:rsidRDefault="001E7322" w:rsidP="006A2AF1">
      <w:pPr>
        <w:pStyle w:val="ListParagraph"/>
        <w:numPr>
          <w:ilvl w:val="0"/>
          <w:numId w:val="10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des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2"/>
          <w:sz w:val="22"/>
          <w:szCs w:val="22"/>
        </w:rPr>
        <w:t>x</w:t>
      </w:r>
      <w:r w:rsidRPr="0099380C">
        <w:rPr>
          <w:rFonts w:ascii="Arial" w:eastAsia="Arial" w:hAnsi="Arial" w:cs="Arial"/>
          <w:sz w:val="22"/>
          <w:szCs w:val="22"/>
        </w:rPr>
        <w:t>pe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se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on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 xml:space="preserve">l </w:t>
      </w:r>
      <w:r w:rsidR="00B96B67" w:rsidRPr="0099380C">
        <w:rPr>
          <w:rFonts w:ascii="Arial" w:eastAsia="Arial" w:hAnsi="Arial" w:cs="Arial"/>
          <w:sz w:val="22"/>
          <w:szCs w:val="22"/>
        </w:rPr>
        <w:t>340B Program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and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po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li</w:t>
      </w:r>
      <w:r w:rsidRPr="0099380C">
        <w:rPr>
          <w:rFonts w:ascii="Arial" w:eastAsia="Arial" w:hAnsi="Arial" w:cs="Arial"/>
          <w:sz w:val="22"/>
          <w:szCs w:val="22"/>
        </w:rPr>
        <w:t>cy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changes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fr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m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HRS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and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O</w:t>
      </w:r>
      <w:r w:rsidRPr="0099380C">
        <w:rPr>
          <w:rFonts w:ascii="Arial" w:eastAsia="Arial" w:hAnsi="Arial" w:cs="Arial"/>
          <w:spacing w:val="-1"/>
          <w:sz w:val="22"/>
          <w:szCs w:val="22"/>
        </w:rPr>
        <w:t>P</w:t>
      </w:r>
      <w:r w:rsidRPr="0099380C">
        <w:rPr>
          <w:rFonts w:ascii="Arial" w:eastAsia="Arial" w:hAnsi="Arial" w:cs="Arial"/>
          <w:spacing w:val="-2"/>
          <w:sz w:val="22"/>
          <w:szCs w:val="22"/>
        </w:rPr>
        <w:t>A</w:t>
      </w:r>
      <w:r w:rsidRPr="0099380C">
        <w:rPr>
          <w:rFonts w:ascii="Arial" w:eastAsia="Arial" w:hAnsi="Arial" w:cs="Arial"/>
          <w:sz w:val="22"/>
          <w:szCs w:val="22"/>
        </w:rPr>
        <w:t>,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-3"/>
          <w:sz w:val="22"/>
          <w:szCs w:val="22"/>
        </w:rPr>
        <w:t>n</w:t>
      </w:r>
      <w:r w:rsidRPr="0099380C">
        <w:rPr>
          <w:rFonts w:ascii="Arial" w:eastAsia="Arial" w:hAnsi="Arial" w:cs="Arial"/>
          <w:spacing w:val="3"/>
          <w:sz w:val="22"/>
          <w:szCs w:val="22"/>
        </w:rPr>
        <w:t>f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pacing w:val="-2"/>
          <w:sz w:val="22"/>
          <w:szCs w:val="22"/>
        </w:rPr>
        <w:t>r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ng and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co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ll</w:t>
      </w:r>
      <w:r w:rsidRPr="0099380C">
        <w:rPr>
          <w:rFonts w:ascii="Arial" w:eastAsia="Arial" w:hAnsi="Arial" w:cs="Arial"/>
          <w:sz w:val="22"/>
          <w:szCs w:val="22"/>
        </w:rPr>
        <w:t>abo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-3"/>
          <w:sz w:val="22"/>
          <w:szCs w:val="22"/>
        </w:rPr>
        <w:t>n</w:t>
      </w:r>
      <w:r w:rsidRPr="0099380C">
        <w:rPr>
          <w:rFonts w:ascii="Arial" w:eastAsia="Arial" w:hAnsi="Arial" w:cs="Arial"/>
          <w:sz w:val="22"/>
          <w:szCs w:val="22"/>
        </w:rPr>
        <w:t>g</w:t>
      </w:r>
      <w:r w:rsidRPr="0099380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al and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li</w:t>
      </w:r>
      <w:r w:rsidRPr="0099380C">
        <w:rPr>
          <w:rFonts w:ascii="Arial" w:eastAsia="Arial" w:hAnsi="Arial" w:cs="Arial"/>
          <w:sz w:val="22"/>
          <w:szCs w:val="22"/>
        </w:rPr>
        <w:t>ance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-2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s.</w:t>
      </w:r>
    </w:p>
    <w:p w14:paraId="4B2472C8" w14:textId="350CEA7C" w:rsidR="00BD6E57" w:rsidRPr="006A2AF1" w:rsidRDefault="001E7322" w:rsidP="006A2AF1">
      <w:pPr>
        <w:pStyle w:val="ListParagraph"/>
        <w:numPr>
          <w:ilvl w:val="0"/>
          <w:numId w:val="10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t>C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ll</w:t>
      </w:r>
      <w:r w:rsidRPr="0099380C">
        <w:rPr>
          <w:rFonts w:ascii="Arial" w:eastAsia="Arial" w:hAnsi="Arial" w:cs="Arial"/>
          <w:sz w:val="22"/>
          <w:szCs w:val="22"/>
        </w:rPr>
        <w:t>abo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V</w:t>
      </w:r>
      <w:r w:rsidRPr="0099380C">
        <w:rPr>
          <w:rFonts w:ascii="Arial" w:eastAsia="Arial" w:hAnsi="Arial" w:cs="Arial"/>
          <w:sz w:val="22"/>
          <w:szCs w:val="22"/>
        </w:rPr>
        <w:t>end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r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g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, p</w:t>
      </w:r>
      <w:r w:rsidRPr="0099380C">
        <w:rPr>
          <w:rFonts w:ascii="Arial" w:eastAsia="Arial" w:hAnsi="Arial" w:cs="Arial"/>
          <w:spacing w:val="-3"/>
          <w:sz w:val="22"/>
          <w:szCs w:val="22"/>
        </w:rPr>
        <w:t>h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rm</w:t>
      </w:r>
      <w:r w:rsidRPr="0099380C">
        <w:rPr>
          <w:rFonts w:ascii="Arial" w:eastAsia="Arial" w:hAnsi="Arial" w:cs="Arial"/>
          <w:sz w:val="22"/>
          <w:szCs w:val="22"/>
        </w:rPr>
        <w:t>acy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 w:rsidRPr="0099380C">
        <w:rPr>
          <w:rFonts w:ascii="Arial" w:eastAsia="Arial" w:hAnsi="Arial" w:cs="Arial"/>
          <w:sz w:val="22"/>
          <w:szCs w:val="22"/>
        </w:rPr>
        <w:t>eade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sh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-3"/>
          <w:sz w:val="22"/>
          <w:szCs w:val="22"/>
        </w:rPr>
        <w:t>p</w:t>
      </w:r>
      <w:r w:rsidRPr="0099380C">
        <w:rPr>
          <w:rFonts w:ascii="Arial" w:eastAsia="Arial" w:hAnsi="Arial" w:cs="Arial"/>
          <w:sz w:val="22"/>
          <w:szCs w:val="22"/>
        </w:rPr>
        <w:t>,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and</w:t>
      </w:r>
      <w:r w:rsidRPr="0099380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her 340B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ns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u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o de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2"/>
          <w:sz w:val="22"/>
          <w:szCs w:val="22"/>
        </w:rPr>
        <w:t>r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ost app</w:t>
      </w:r>
      <w:r w:rsidRPr="0099380C">
        <w:rPr>
          <w:rFonts w:ascii="Arial" w:eastAsia="Arial" w:hAnsi="Arial" w:cs="Arial"/>
          <w:spacing w:val="-2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op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use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 xml:space="preserve">f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96B67" w:rsidRPr="0099380C">
        <w:rPr>
          <w:rFonts w:ascii="Arial" w:eastAsia="Arial" w:hAnsi="Arial" w:cs="Arial"/>
          <w:sz w:val="22"/>
          <w:szCs w:val="22"/>
        </w:rPr>
        <w:t>340B Program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2"/>
          <w:sz w:val="22"/>
          <w:szCs w:val="22"/>
        </w:rPr>
        <w:t>s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ff</w:t>
      </w:r>
      <w:r w:rsidRPr="0099380C">
        <w:rPr>
          <w:rFonts w:ascii="Arial" w:eastAsia="Arial" w:hAnsi="Arial" w:cs="Arial"/>
          <w:sz w:val="22"/>
          <w:szCs w:val="22"/>
        </w:rPr>
        <w:t>.</w:t>
      </w:r>
      <w:r w:rsidR="006A2AF1">
        <w:rPr>
          <w:rFonts w:ascii="Arial" w:eastAsia="Arial" w:hAnsi="Arial" w:cs="Arial"/>
          <w:sz w:val="22"/>
          <w:szCs w:val="22"/>
        </w:rPr>
        <w:br/>
      </w:r>
      <w:r w:rsidRPr="006A2AF1">
        <w:rPr>
          <w:rFonts w:ascii="Arial" w:hAnsi="Arial" w:cs="Arial"/>
          <w:sz w:val="22"/>
          <w:szCs w:val="22"/>
        </w:rPr>
        <w:tab/>
      </w:r>
    </w:p>
    <w:p w14:paraId="50543B4C" w14:textId="40F48B73" w:rsidR="00BD6E57" w:rsidRPr="0099380C" w:rsidRDefault="001E7322" w:rsidP="0099380C">
      <w:pPr>
        <w:pStyle w:val="ListParagraph"/>
        <w:numPr>
          <w:ilvl w:val="0"/>
          <w:numId w:val="7"/>
        </w:numPr>
        <w:spacing w:before="32"/>
        <w:ind w:left="36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R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eg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s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tr</w:t>
      </w:r>
      <w:r w:rsidRPr="0099380C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a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ti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o</w:t>
      </w:r>
      <w:r w:rsidRPr="0099380C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n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/</w:t>
      </w:r>
      <w:r w:rsidRPr="0099380C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R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ecer</w:t>
      </w:r>
      <w:r w:rsidRPr="0099380C">
        <w:rPr>
          <w:rFonts w:ascii="Arial" w:eastAsia="Arial" w:hAnsi="Arial" w:cs="Arial"/>
          <w:b/>
          <w:spacing w:val="-2"/>
          <w:sz w:val="22"/>
          <w:szCs w:val="22"/>
          <w:u w:color="000000"/>
        </w:rPr>
        <w:t>t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99380C">
        <w:rPr>
          <w:rFonts w:ascii="Arial" w:eastAsia="Arial" w:hAnsi="Arial" w:cs="Arial"/>
          <w:b/>
          <w:spacing w:val="-2"/>
          <w:sz w:val="22"/>
          <w:szCs w:val="22"/>
          <w:u w:color="000000"/>
        </w:rPr>
        <w:t>f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99380C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c</w:t>
      </w:r>
      <w:r w:rsidRPr="0099380C">
        <w:rPr>
          <w:rFonts w:ascii="Arial" w:eastAsia="Arial" w:hAnsi="Arial" w:cs="Arial"/>
          <w:b/>
          <w:sz w:val="22"/>
          <w:szCs w:val="22"/>
          <w:u w:color="000000"/>
        </w:rPr>
        <w:t>a</w:t>
      </w:r>
      <w:r w:rsidRPr="0099380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ti</w:t>
      </w:r>
      <w:r w:rsidR="0099380C">
        <w:rPr>
          <w:rFonts w:ascii="Arial" w:eastAsia="Arial" w:hAnsi="Arial" w:cs="Arial"/>
          <w:b/>
          <w:sz w:val="22"/>
          <w:szCs w:val="22"/>
          <w:u w:color="000000"/>
        </w:rPr>
        <w:t>on</w:t>
      </w:r>
    </w:p>
    <w:p w14:paraId="3B236D4A" w14:textId="77777777" w:rsidR="0099380C" w:rsidRDefault="001E7322" w:rsidP="006A2AF1">
      <w:pPr>
        <w:pStyle w:val="ListParagraph"/>
        <w:numPr>
          <w:ilvl w:val="0"/>
          <w:numId w:val="11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espons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b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3"/>
          <w:sz w:val="22"/>
          <w:szCs w:val="22"/>
        </w:rPr>
        <w:t>f</w:t>
      </w:r>
      <w:r w:rsidRPr="0099380C">
        <w:rPr>
          <w:rFonts w:ascii="Arial" w:eastAsia="Arial" w:hAnsi="Arial" w:cs="Arial"/>
          <w:sz w:val="22"/>
          <w:szCs w:val="22"/>
        </w:rPr>
        <w:t>or ensu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-3"/>
          <w:sz w:val="22"/>
          <w:szCs w:val="22"/>
        </w:rPr>
        <w:t>n</w:t>
      </w:r>
      <w:r w:rsidRPr="0099380C">
        <w:rPr>
          <w:rFonts w:ascii="Arial" w:eastAsia="Arial" w:hAnsi="Arial" w:cs="Arial"/>
          <w:sz w:val="22"/>
          <w:szCs w:val="22"/>
        </w:rPr>
        <w:t>g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9380C">
        <w:rPr>
          <w:rFonts w:ascii="Arial" w:eastAsia="Arial" w:hAnsi="Arial" w:cs="Arial"/>
          <w:sz w:val="22"/>
          <w:szCs w:val="22"/>
        </w:rPr>
        <w:t>h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z w:val="22"/>
          <w:szCs w:val="22"/>
        </w:rPr>
        <w:t xml:space="preserve">t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 xml:space="preserve">annual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HRS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z w:val="22"/>
          <w:szCs w:val="22"/>
        </w:rPr>
        <w:t>ce</w:t>
      </w:r>
      <w:r w:rsidRPr="0099380C">
        <w:rPr>
          <w:rFonts w:ascii="Arial" w:eastAsia="Arial" w:hAnsi="Arial" w:cs="Arial"/>
          <w:spacing w:val="1"/>
          <w:sz w:val="22"/>
          <w:szCs w:val="22"/>
        </w:rPr>
        <w:t>rt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i</w:t>
      </w:r>
      <w:r w:rsidRPr="0099380C">
        <w:rPr>
          <w:rFonts w:ascii="Arial" w:eastAsia="Arial" w:hAnsi="Arial" w:cs="Arial"/>
          <w:spacing w:val="3"/>
          <w:sz w:val="22"/>
          <w:szCs w:val="22"/>
        </w:rPr>
        <w:t>f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c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ed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ll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z w:val="22"/>
          <w:szCs w:val="22"/>
        </w:rPr>
        <w:t>ab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 xml:space="preserve">e </w:t>
      </w:r>
      <w:r w:rsidRPr="0099380C">
        <w:rPr>
          <w:rFonts w:ascii="Arial" w:eastAsia="Arial" w:hAnsi="Arial" w:cs="Arial"/>
          <w:spacing w:val="1"/>
          <w:sz w:val="22"/>
          <w:szCs w:val="22"/>
        </w:rPr>
        <w:t>fr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e.</w:t>
      </w:r>
    </w:p>
    <w:p w14:paraId="03389C9A" w14:textId="77777777" w:rsidR="0099380C" w:rsidRDefault="001E7322" w:rsidP="006A2AF1">
      <w:pPr>
        <w:pStyle w:val="ListParagraph"/>
        <w:numPr>
          <w:ilvl w:val="0"/>
          <w:numId w:val="11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espons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b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3"/>
          <w:sz w:val="22"/>
          <w:szCs w:val="22"/>
        </w:rPr>
        <w:t>f</w:t>
      </w:r>
      <w:r w:rsidRPr="0099380C">
        <w:rPr>
          <w:rFonts w:ascii="Arial" w:eastAsia="Arial" w:hAnsi="Arial" w:cs="Arial"/>
          <w:sz w:val="22"/>
          <w:szCs w:val="22"/>
        </w:rPr>
        <w:t>or ensu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-3"/>
          <w:sz w:val="22"/>
          <w:szCs w:val="22"/>
        </w:rPr>
        <w:t>n</w:t>
      </w:r>
      <w:r w:rsidRPr="0099380C">
        <w:rPr>
          <w:rFonts w:ascii="Arial" w:eastAsia="Arial" w:hAnsi="Arial" w:cs="Arial"/>
          <w:sz w:val="22"/>
          <w:szCs w:val="22"/>
        </w:rPr>
        <w:t>g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9380C">
        <w:rPr>
          <w:rFonts w:ascii="Arial" w:eastAsia="Arial" w:hAnsi="Arial" w:cs="Arial"/>
          <w:sz w:val="22"/>
          <w:szCs w:val="22"/>
        </w:rPr>
        <w:t>h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z w:val="22"/>
          <w:szCs w:val="22"/>
        </w:rPr>
        <w:t xml:space="preserve">t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HRS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8A5F80" w:rsidRPr="0099380C">
        <w:rPr>
          <w:rFonts w:ascii="Arial" w:eastAsia="Arial" w:hAnsi="Arial" w:cs="Arial"/>
          <w:sz w:val="22"/>
          <w:szCs w:val="22"/>
        </w:rPr>
        <w:t>340B OPAIS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acc</w:t>
      </w:r>
      <w:r w:rsidRPr="0099380C">
        <w:rPr>
          <w:rFonts w:ascii="Arial" w:eastAsia="Arial" w:hAnsi="Arial" w:cs="Arial"/>
          <w:spacing w:val="-3"/>
          <w:sz w:val="22"/>
          <w:szCs w:val="22"/>
        </w:rPr>
        <w:t>u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f</w:t>
      </w:r>
      <w:r w:rsidRPr="0099380C">
        <w:rPr>
          <w:rFonts w:ascii="Arial" w:eastAsia="Arial" w:hAnsi="Arial" w:cs="Arial"/>
          <w:sz w:val="22"/>
          <w:szCs w:val="22"/>
        </w:rPr>
        <w:t>or 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l o</w:t>
      </w:r>
      <w:r w:rsidRPr="0099380C">
        <w:rPr>
          <w:rFonts w:ascii="Arial" w:eastAsia="Arial" w:hAnsi="Arial" w:cs="Arial"/>
          <w:spacing w:val="-2"/>
          <w:sz w:val="22"/>
          <w:szCs w:val="22"/>
        </w:rPr>
        <w:t>r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z w:val="22"/>
          <w:szCs w:val="22"/>
        </w:rPr>
        <w:t>an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-2"/>
          <w:sz w:val="22"/>
          <w:szCs w:val="22"/>
        </w:rPr>
        <w:t>z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en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es.</w:t>
      </w:r>
    </w:p>
    <w:p w14:paraId="07A9F9BD" w14:textId="257B2C18" w:rsidR="00550D8F" w:rsidRPr="006A2AF1" w:rsidRDefault="001E7322" w:rsidP="00550D8F">
      <w:pPr>
        <w:pStyle w:val="ListParagraph"/>
        <w:numPr>
          <w:ilvl w:val="0"/>
          <w:numId w:val="11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espons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b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3"/>
          <w:sz w:val="22"/>
          <w:szCs w:val="22"/>
        </w:rPr>
        <w:t>f</w:t>
      </w:r>
      <w:r w:rsidRPr="0099380C">
        <w:rPr>
          <w:rFonts w:ascii="Arial" w:eastAsia="Arial" w:hAnsi="Arial" w:cs="Arial"/>
          <w:sz w:val="22"/>
          <w:szCs w:val="22"/>
        </w:rPr>
        <w:t>or ensu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-3"/>
          <w:sz w:val="22"/>
          <w:szCs w:val="22"/>
        </w:rPr>
        <w:t>n</w:t>
      </w:r>
      <w:r w:rsidRPr="0099380C">
        <w:rPr>
          <w:rFonts w:ascii="Arial" w:eastAsia="Arial" w:hAnsi="Arial" w:cs="Arial"/>
          <w:sz w:val="22"/>
          <w:szCs w:val="22"/>
        </w:rPr>
        <w:t>g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pacing w:val="2"/>
          <w:sz w:val="22"/>
          <w:szCs w:val="22"/>
        </w:rPr>
        <w:t>g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>t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f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any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new</w:t>
      </w:r>
      <w:r w:rsidRPr="0099380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6C70AD" w:rsidRPr="0099380C">
        <w:rPr>
          <w:rFonts w:ascii="Arial" w:eastAsia="Arial" w:hAnsi="Arial" w:cs="Arial"/>
          <w:sz w:val="22"/>
          <w:szCs w:val="22"/>
        </w:rPr>
        <w:t>child</w:t>
      </w:r>
      <w:r w:rsidR="003D1E8B"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h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ll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-3"/>
          <w:sz w:val="22"/>
          <w:szCs w:val="22"/>
        </w:rPr>
        <w:t>w</w:t>
      </w:r>
      <w:r w:rsidRPr="0099380C">
        <w:rPr>
          <w:rFonts w:ascii="Arial" w:eastAsia="Arial" w:hAnsi="Arial" w:cs="Arial"/>
          <w:spacing w:val="2"/>
          <w:sz w:val="22"/>
          <w:szCs w:val="22"/>
        </w:rPr>
        <w:t>a</w:t>
      </w:r>
      <w:r w:rsidRPr="0099380C">
        <w:rPr>
          <w:rFonts w:ascii="Arial" w:eastAsia="Arial" w:hAnsi="Arial" w:cs="Arial"/>
          <w:sz w:val="22"/>
          <w:szCs w:val="22"/>
        </w:rPr>
        <w:t>b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="0099380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fr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pacing w:val="-3"/>
          <w:sz w:val="22"/>
          <w:szCs w:val="22"/>
        </w:rPr>
        <w:t>e</w:t>
      </w:r>
      <w:r w:rsidRPr="0099380C">
        <w:rPr>
          <w:rFonts w:ascii="Arial" w:eastAsia="Arial" w:hAnsi="Arial" w:cs="Arial"/>
          <w:sz w:val="22"/>
          <w:szCs w:val="22"/>
        </w:rPr>
        <w:t>.</w:t>
      </w:r>
      <w:r w:rsidR="006A2AF1">
        <w:rPr>
          <w:rFonts w:ascii="Arial" w:eastAsia="Arial" w:hAnsi="Arial" w:cs="Arial"/>
          <w:sz w:val="22"/>
          <w:szCs w:val="22"/>
        </w:rPr>
        <w:br/>
      </w:r>
    </w:p>
    <w:p w14:paraId="6EB30C13" w14:textId="0B48EC9D" w:rsidR="00BD6E57" w:rsidRPr="00550D8F" w:rsidRDefault="001E7322" w:rsidP="00550D8F">
      <w:pPr>
        <w:pStyle w:val="ListParagraph"/>
        <w:numPr>
          <w:ilvl w:val="0"/>
          <w:numId w:val="7"/>
        </w:numPr>
        <w:ind w:left="36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S</w:t>
      </w:r>
      <w:r w:rsidRPr="00550D8F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Pr="00550D8F">
        <w:rPr>
          <w:rFonts w:ascii="Arial" w:eastAsia="Arial" w:hAnsi="Arial" w:cs="Arial"/>
          <w:b/>
          <w:spacing w:val="1"/>
          <w:sz w:val="22"/>
          <w:szCs w:val="22"/>
          <w:u w:color="000000"/>
        </w:rPr>
        <w:t>lf</w:t>
      </w:r>
      <w:r w:rsidRPr="00550D8F">
        <w:rPr>
          <w:rFonts w:ascii="Arial" w:eastAsia="Arial" w:hAnsi="Arial" w:cs="Arial"/>
          <w:b/>
          <w:spacing w:val="3"/>
          <w:sz w:val="22"/>
          <w:szCs w:val="22"/>
          <w:u w:color="000000"/>
        </w:rPr>
        <w:t>-</w:t>
      </w:r>
      <w:r w:rsidRPr="00550D8F">
        <w:rPr>
          <w:rFonts w:ascii="Arial" w:eastAsia="Arial" w:hAnsi="Arial" w:cs="Arial"/>
          <w:b/>
          <w:spacing w:val="-8"/>
          <w:sz w:val="22"/>
          <w:szCs w:val="22"/>
          <w:u w:color="000000"/>
        </w:rPr>
        <w:t>A</w:t>
      </w:r>
      <w:r w:rsidRPr="00550D8F">
        <w:rPr>
          <w:rFonts w:ascii="Arial" w:eastAsia="Arial" w:hAnsi="Arial" w:cs="Arial"/>
          <w:b/>
          <w:sz w:val="22"/>
          <w:szCs w:val="22"/>
          <w:u w:color="000000"/>
        </w:rPr>
        <w:t>ud</w:t>
      </w:r>
      <w:r w:rsidRPr="00550D8F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it</w:t>
      </w:r>
      <w:r w:rsidR="00550D8F" w:rsidRPr="00550D8F">
        <w:rPr>
          <w:rFonts w:ascii="Arial" w:eastAsia="Arial" w:hAnsi="Arial" w:cs="Arial"/>
          <w:b/>
          <w:sz w:val="22"/>
          <w:szCs w:val="22"/>
          <w:u w:color="000000"/>
        </w:rPr>
        <w:t>s</w:t>
      </w:r>
    </w:p>
    <w:p w14:paraId="6659F906" w14:textId="77777777" w:rsidR="00550D8F" w:rsidRDefault="001E7322" w:rsidP="00A34896">
      <w:pPr>
        <w:pStyle w:val="ListParagraph"/>
        <w:numPr>
          <w:ilvl w:val="0"/>
          <w:numId w:val="12"/>
        </w:numPr>
        <w:tabs>
          <w:tab w:val="left" w:pos="820"/>
        </w:tabs>
        <w:spacing w:afterLines="240" w:after="576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D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ops,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x</w:t>
      </w:r>
      <w:r w:rsidRPr="00550D8F">
        <w:rPr>
          <w:rFonts w:ascii="Arial" w:eastAsia="Arial" w:hAnsi="Arial" w:cs="Arial"/>
          <w:sz w:val="22"/>
          <w:szCs w:val="22"/>
        </w:rPr>
        <w:t>ecu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es,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docu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pacing w:val="2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se</w:t>
      </w:r>
      <w:r w:rsidRPr="00550D8F">
        <w:rPr>
          <w:rFonts w:ascii="Arial" w:eastAsia="Arial" w:hAnsi="Arial" w:cs="Arial"/>
          <w:spacing w:val="-4"/>
          <w:sz w:val="22"/>
          <w:szCs w:val="22"/>
        </w:rPr>
        <w:t>l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1"/>
          <w:sz w:val="22"/>
          <w:szCs w:val="22"/>
        </w:rPr>
        <w:t>-</w:t>
      </w:r>
      <w:r w:rsidRPr="00550D8F">
        <w:rPr>
          <w:rFonts w:ascii="Arial" w:eastAsia="Arial" w:hAnsi="Arial" w:cs="Arial"/>
          <w:sz w:val="22"/>
          <w:szCs w:val="22"/>
        </w:rPr>
        <w:t>aud</w:t>
      </w:r>
      <w:r w:rsidRPr="00550D8F">
        <w:rPr>
          <w:rFonts w:ascii="Arial" w:eastAsia="Arial" w:hAnsi="Arial" w:cs="Arial"/>
          <w:spacing w:val="-3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 xml:space="preserve">f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340B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oces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.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C</w:t>
      </w:r>
      <w:r w:rsidRPr="00550D8F">
        <w:rPr>
          <w:rFonts w:ascii="Arial" w:eastAsia="Arial" w:hAnsi="Arial" w:cs="Arial"/>
          <w:sz w:val="22"/>
          <w:szCs w:val="22"/>
        </w:rPr>
        <w:t>oo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ensu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 xml:space="preserve">es 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 xml:space="preserve">f 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ngs.</w:t>
      </w:r>
    </w:p>
    <w:p w14:paraId="014528CF" w14:textId="31CE0C68" w:rsidR="00550D8F" w:rsidRDefault="001E7322" w:rsidP="00A34896">
      <w:pPr>
        <w:pStyle w:val="ListParagraph"/>
        <w:numPr>
          <w:ilvl w:val="0"/>
          <w:numId w:val="12"/>
        </w:numPr>
        <w:tabs>
          <w:tab w:val="left" w:pos="820"/>
        </w:tabs>
        <w:spacing w:afterLines="240" w:after="576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C</w:t>
      </w:r>
      <w:r w:rsidRPr="00550D8F">
        <w:rPr>
          <w:rFonts w:ascii="Arial" w:eastAsia="Arial" w:hAnsi="Arial" w:cs="Arial"/>
          <w:sz w:val="22"/>
          <w:szCs w:val="22"/>
        </w:rPr>
        <w:t>onduc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</w:t>
      </w:r>
      <w:r w:rsidRPr="00550D8F">
        <w:rPr>
          <w:rFonts w:ascii="Arial" w:eastAsia="Arial" w:hAnsi="Arial" w:cs="Arial"/>
          <w:spacing w:val="-3"/>
          <w:sz w:val="22"/>
          <w:szCs w:val="22"/>
        </w:rPr>
        <w:t>d</w:t>
      </w:r>
      <w:r w:rsidRPr="00550D8F">
        <w:rPr>
          <w:rFonts w:ascii="Arial" w:eastAsia="Arial" w:hAnsi="Arial" w:cs="Arial"/>
          <w:spacing w:val="1"/>
          <w:sz w:val="22"/>
          <w:szCs w:val="22"/>
        </w:rPr>
        <w:t>/</w:t>
      </w:r>
      <w:r w:rsidRPr="00550D8F">
        <w:rPr>
          <w:rFonts w:ascii="Arial" w:eastAsia="Arial" w:hAnsi="Arial" w:cs="Arial"/>
          <w:sz w:val="22"/>
          <w:szCs w:val="22"/>
        </w:rPr>
        <w:t>or co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annual aud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 xml:space="preserve">t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f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l con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tr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z w:val="22"/>
          <w:szCs w:val="22"/>
        </w:rPr>
        <w:t>t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ph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rm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es.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D</w:t>
      </w:r>
      <w:r w:rsidRPr="00550D8F">
        <w:rPr>
          <w:rFonts w:ascii="Arial" w:eastAsia="Arial" w:hAnsi="Arial" w:cs="Arial"/>
          <w:sz w:val="22"/>
          <w:szCs w:val="22"/>
        </w:rPr>
        <w:t>ocu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ents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esu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ll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z w:val="22"/>
          <w:szCs w:val="22"/>
        </w:rPr>
        <w:t>-up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on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any</w:t>
      </w:r>
      <w:r w:rsidRPr="00550D8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s.</w:t>
      </w:r>
    </w:p>
    <w:p w14:paraId="1DCFF85A" w14:textId="77777777" w:rsidR="00550D8F" w:rsidRDefault="001E7322" w:rsidP="00A34896">
      <w:pPr>
        <w:pStyle w:val="ListParagraph"/>
        <w:numPr>
          <w:ilvl w:val="0"/>
          <w:numId w:val="12"/>
        </w:numPr>
        <w:tabs>
          <w:tab w:val="left" w:pos="820"/>
        </w:tabs>
        <w:spacing w:afterLines="240" w:after="576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2"/>
          <w:sz w:val="22"/>
          <w:szCs w:val="22"/>
        </w:rPr>
        <w:t>e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550D8F">
        <w:rPr>
          <w:rFonts w:ascii="Arial" w:eastAsia="Arial" w:hAnsi="Arial" w:cs="Arial"/>
          <w:sz w:val="22"/>
          <w:szCs w:val="22"/>
        </w:rPr>
        <w:t>on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l po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f se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ce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z w:val="22"/>
          <w:szCs w:val="22"/>
        </w:rPr>
        <w:t>he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340B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pa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occu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ensu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po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cy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 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ocedu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ance,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b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ili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2"/>
          <w:sz w:val="22"/>
          <w:szCs w:val="22"/>
        </w:rPr>
        <w:t>y</w:t>
      </w:r>
      <w:r w:rsidRPr="00550D8F">
        <w:rPr>
          <w:rFonts w:ascii="Arial" w:eastAsia="Arial" w:hAnsi="Arial" w:cs="Arial"/>
          <w:sz w:val="22"/>
          <w:szCs w:val="22"/>
        </w:rPr>
        <w:t>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“</w:t>
      </w:r>
      <w:r w:rsidRPr="00550D8F">
        <w:rPr>
          <w:rFonts w:ascii="Arial" w:eastAsia="Arial" w:hAnsi="Arial" w:cs="Arial"/>
          <w:sz w:val="22"/>
          <w:szCs w:val="22"/>
        </w:rPr>
        <w:t>co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”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pacing w:val="-3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b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ili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2"/>
          <w:sz w:val="22"/>
          <w:szCs w:val="22"/>
        </w:rPr>
        <w:t>y</w:t>
      </w:r>
      <w:r w:rsidRPr="00550D8F">
        <w:rPr>
          <w:rFonts w:ascii="Arial" w:eastAsia="Arial" w:hAnsi="Arial" w:cs="Arial"/>
          <w:sz w:val="22"/>
          <w:szCs w:val="22"/>
        </w:rPr>
        <w:t>.</w:t>
      </w:r>
    </w:p>
    <w:p w14:paraId="7DF47C1C" w14:textId="77777777" w:rsidR="00550D8F" w:rsidRDefault="001E7322" w:rsidP="00A34896">
      <w:pPr>
        <w:pStyle w:val="ListParagraph"/>
        <w:numPr>
          <w:ilvl w:val="0"/>
          <w:numId w:val="12"/>
        </w:numPr>
        <w:tabs>
          <w:tab w:val="left" w:pos="820"/>
        </w:tabs>
        <w:spacing w:afterLines="240" w:after="576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espons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b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 xml:space="preserve">or 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an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z w:val="22"/>
          <w:szCs w:val="22"/>
        </w:rPr>
        <w:t>g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tr</w:t>
      </w:r>
      <w:r w:rsidRPr="00550D8F">
        <w:rPr>
          <w:rFonts w:ascii="Arial" w:eastAsia="Arial" w:hAnsi="Arial" w:cs="Arial"/>
          <w:sz w:val="22"/>
          <w:szCs w:val="22"/>
        </w:rPr>
        <w:t>oub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esho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ng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3"/>
          <w:sz w:val="22"/>
          <w:szCs w:val="22"/>
        </w:rPr>
        <w:t>h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rm</w:t>
      </w:r>
      <w:r w:rsidRPr="00550D8F">
        <w:rPr>
          <w:rFonts w:ascii="Arial" w:eastAsia="Arial" w:hAnsi="Arial" w:cs="Arial"/>
          <w:sz w:val="22"/>
          <w:szCs w:val="22"/>
        </w:rPr>
        <w:t>acy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b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illi</w:t>
      </w:r>
      <w:r w:rsidRPr="00550D8F">
        <w:rPr>
          <w:rFonts w:ascii="Arial" w:eastAsia="Arial" w:hAnsi="Arial" w:cs="Arial"/>
          <w:sz w:val="22"/>
          <w:szCs w:val="22"/>
        </w:rPr>
        <w:t>ng</w:t>
      </w:r>
      <w:r w:rsidRPr="00550D8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ssues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z w:val="22"/>
          <w:szCs w:val="22"/>
        </w:rPr>
        <w:t>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ensu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z w:val="22"/>
          <w:szCs w:val="22"/>
        </w:rPr>
        <w:t>g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t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ad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2"/>
          <w:sz w:val="22"/>
          <w:szCs w:val="22"/>
        </w:rPr>
        <w:t>q</w:t>
      </w:r>
      <w:r w:rsidRPr="00550D8F">
        <w:rPr>
          <w:rFonts w:ascii="Arial" w:eastAsia="Arial" w:hAnsi="Arial" w:cs="Arial"/>
          <w:sz w:val="22"/>
          <w:szCs w:val="22"/>
        </w:rPr>
        <w:t>u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 s</w:t>
      </w:r>
      <w:r w:rsidRPr="00550D8F">
        <w:rPr>
          <w:rFonts w:ascii="Arial" w:eastAsia="Arial" w:hAnsi="Arial" w:cs="Arial"/>
          <w:spacing w:val="-2"/>
          <w:sz w:val="22"/>
          <w:szCs w:val="22"/>
        </w:rPr>
        <w:t>y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che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pacing w:val="2"/>
          <w:sz w:val="22"/>
          <w:szCs w:val="22"/>
        </w:rPr>
        <w:t>k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ent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b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illi</w:t>
      </w:r>
      <w:r w:rsidRPr="00550D8F">
        <w:rPr>
          <w:rFonts w:ascii="Arial" w:eastAsia="Arial" w:hAnsi="Arial" w:cs="Arial"/>
          <w:sz w:val="22"/>
          <w:szCs w:val="22"/>
        </w:rPr>
        <w:t>ng</w:t>
      </w:r>
      <w:r w:rsidRPr="00550D8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sues.</w:t>
      </w:r>
    </w:p>
    <w:p w14:paraId="7588FBFD" w14:textId="4D1BBBDC" w:rsidR="00550D8F" w:rsidRDefault="001E7322" w:rsidP="00A34896">
      <w:pPr>
        <w:pStyle w:val="ListParagraph"/>
        <w:numPr>
          <w:ilvl w:val="0"/>
          <w:numId w:val="12"/>
        </w:numPr>
        <w:tabs>
          <w:tab w:val="left" w:pos="820"/>
        </w:tabs>
        <w:spacing w:afterLines="240" w:after="576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4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2"/>
          <w:sz w:val="22"/>
          <w:szCs w:val="22"/>
        </w:rPr>
        <w:t>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u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ili</w:t>
      </w:r>
      <w:r w:rsidRPr="00550D8F">
        <w:rPr>
          <w:rFonts w:ascii="Arial" w:eastAsia="Arial" w:hAnsi="Arial" w:cs="Arial"/>
          <w:spacing w:val="-2"/>
          <w:sz w:val="22"/>
          <w:szCs w:val="22"/>
        </w:rPr>
        <w:t>z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550D8F">
        <w:rPr>
          <w:rFonts w:ascii="Arial" w:eastAsia="Arial" w:hAnsi="Arial" w:cs="Arial"/>
          <w:sz w:val="22"/>
          <w:szCs w:val="22"/>
        </w:rPr>
        <w:t>eco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ds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340B</w:t>
      </w:r>
      <w:r w:rsidRPr="00550D8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ch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ng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accoun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ensu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t</w:t>
      </w:r>
      <w:r w:rsidRPr="00550D8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 xml:space="preserve">r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oo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2"/>
          <w:sz w:val="22"/>
          <w:szCs w:val="22"/>
        </w:rPr>
        <w:t>k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z w:val="22"/>
          <w:szCs w:val="22"/>
        </w:rPr>
        <w:t>g 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ope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acc</w:t>
      </w:r>
      <w:r w:rsidRPr="00550D8F">
        <w:rPr>
          <w:rFonts w:ascii="Arial" w:eastAsia="Arial" w:hAnsi="Arial" w:cs="Arial"/>
          <w:spacing w:val="-3"/>
          <w:sz w:val="22"/>
          <w:szCs w:val="22"/>
        </w:rPr>
        <w:t>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pacing w:val="-2"/>
          <w:sz w:val="22"/>
          <w:szCs w:val="22"/>
        </w:rPr>
        <w:t>y</w:t>
      </w:r>
      <w:r w:rsidRPr="00550D8F">
        <w:rPr>
          <w:rFonts w:ascii="Arial" w:eastAsia="Arial" w:hAnsi="Arial" w:cs="Arial"/>
          <w:sz w:val="22"/>
          <w:szCs w:val="22"/>
        </w:rPr>
        <w:t>, pe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rm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z w:val="22"/>
          <w:szCs w:val="22"/>
        </w:rPr>
        <w:t>g</w:t>
      </w:r>
      <w:r w:rsidRPr="00550D8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aud</w:t>
      </w:r>
      <w:r w:rsidRPr="00550D8F">
        <w:rPr>
          <w:rFonts w:ascii="Arial" w:eastAsia="Arial" w:hAnsi="Arial" w:cs="Arial"/>
          <w:spacing w:val="-3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r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ance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assess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na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ll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needed; coo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x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nal c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ance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asses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ou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side</w:t>
      </w:r>
      <w:r w:rsidRPr="00550D8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F3D"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="003C2F3D" w:rsidRPr="00550D8F">
        <w:rPr>
          <w:rFonts w:ascii="Arial" w:eastAsia="Arial" w:hAnsi="Arial" w:cs="Arial"/>
          <w:sz w:val="22"/>
          <w:szCs w:val="22"/>
        </w:rPr>
        <w:t>he</w:t>
      </w:r>
      <w:r w:rsidR="003C2F3D">
        <w:rPr>
          <w:rFonts w:ascii="Arial" w:eastAsia="Arial" w:hAnsi="Arial" w:cs="Arial"/>
          <w:spacing w:val="1"/>
          <w:sz w:val="22"/>
          <w:szCs w:val="22"/>
        </w:rPr>
        <w:t>n</w:t>
      </w:r>
      <w:r w:rsidR="003C2F3D"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pp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2"/>
          <w:sz w:val="22"/>
          <w:szCs w:val="22"/>
        </w:rPr>
        <w:t>e</w:t>
      </w:r>
      <w:r w:rsidRPr="00550D8F">
        <w:rPr>
          <w:rFonts w:ascii="Arial" w:eastAsia="Arial" w:hAnsi="Arial" w:cs="Arial"/>
          <w:sz w:val="22"/>
          <w:szCs w:val="22"/>
        </w:rPr>
        <w:t xml:space="preserve">,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da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nal 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ocesse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.</w:t>
      </w:r>
    </w:p>
    <w:p w14:paraId="2B6D657B" w14:textId="77777777" w:rsidR="00550D8F" w:rsidRDefault="001E7322" w:rsidP="00A34896">
      <w:pPr>
        <w:pStyle w:val="ListParagraph"/>
        <w:numPr>
          <w:ilvl w:val="0"/>
          <w:numId w:val="12"/>
        </w:numPr>
        <w:tabs>
          <w:tab w:val="left" w:pos="820"/>
        </w:tabs>
        <w:spacing w:afterLines="240" w:after="576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ua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ent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pacing w:val="-3"/>
          <w:sz w:val="22"/>
          <w:szCs w:val="22"/>
        </w:rPr>
        <w:t>i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b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il</w:t>
      </w:r>
      <w:r w:rsidRPr="00550D8F">
        <w:rPr>
          <w:rFonts w:ascii="Arial" w:eastAsia="Arial" w:hAnsi="Arial" w:cs="Arial"/>
          <w:spacing w:val="1"/>
          <w:sz w:val="22"/>
          <w:szCs w:val="22"/>
        </w:rPr>
        <w:t>it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or</w:t>
      </w:r>
      <w:r w:rsidRPr="00550D8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2"/>
          <w:sz w:val="22"/>
          <w:szCs w:val="22"/>
        </w:rPr>
        <w:t>q</w:t>
      </w:r>
      <w:r w:rsidRPr="00550D8F">
        <w:rPr>
          <w:rFonts w:ascii="Arial" w:eastAsia="Arial" w:hAnsi="Arial" w:cs="Arial"/>
          <w:sz w:val="22"/>
          <w:szCs w:val="22"/>
        </w:rPr>
        <w:t>ua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pacing w:val="-3"/>
          <w:sz w:val="22"/>
          <w:szCs w:val="22"/>
        </w:rPr>
        <w:t>i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no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n-</w:t>
      </w:r>
      <w:r w:rsidRPr="00550D8F">
        <w:rPr>
          <w:rFonts w:ascii="Arial" w:eastAsia="Arial" w:hAnsi="Arial" w:cs="Arial"/>
          <w:sz w:val="22"/>
          <w:szCs w:val="22"/>
        </w:rPr>
        <w:t>qua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hosp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it</w:t>
      </w:r>
      <w:r w:rsidRPr="00550D8F">
        <w:rPr>
          <w:rFonts w:ascii="Arial" w:eastAsia="Arial" w:hAnsi="Arial" w:cs="Arial"/>
          <w:sz w:val="22"/>
          <w:szCs w:val="22"/>
        </w:rPr>
        <w:t>al</w:t>
      </w:r>
      <w:r w:rsidRPr="00550D8F">
        <w:rPr>
          <w:rFonts w:ascii="Arial" w:eastAsia="Arial" w:hAnsi="Arial" w:cs="Arial"/>
          <w:spacing w:val="1"/>
          <w:sz w:val="22"/>
          <w:szCs w:val="22"/>
        </w:rPr>
        <w:t>-</w:t>
      </w:r>
      <w:r w:rsidRPr="00550D8F">
        <w:rPr>
          <w:rFonts w:ascii="Arial" w:eastAsia="Arial" w:hAnsi="Arial" w:cs="Arial"/>
          <w:sz w:val="22"/>
          <w:szCs w:val="22"/>
        </w:rPr>
        <w:t>based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2"/>
          <w:sz w:val="22"/>
          <w:szCs w:val="22"/>
        </w:rPr>
        <w:t>x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1"/>
          <w:sz w:val="22"/>
          <w:szCs w:val="22"/>
        </w:rPr>
        <w:t>-</w:t>
      </w:r>
      <w:r w:rsidRPr="00550D8F">
        <w:rPr>
          <w:rFonts w:ascii="Arial" w:eastAsia="Arial" w:hAnsi="Arial" w:cs="Arial"/>
          <w:sz w:val="22"/>
          <w:szCs w:val="22"/>
        </w:rPr>
        <w:t>use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s 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cs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by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2"/>
          <w:sz w:val="22"/>
          <w:szCs w:val="22"/>
        </w:rPr>
        <w:t>e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ng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 xml:space="preserve">ent 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 xml:space="preserve">cal 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z w:val="22"/>
          <w:szCs w:val="22"/>
        </w:rPr>
        <w:t>co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d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nsu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ance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an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ho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al s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us.</w:t>
      </w:r>
    </w:p>
    <w:p w14:paraId="40E0AF89" w14:textId="77777777" w:rsidR="00550D8F" w:rsidRDefault="001E7322" w:rsidP="00A34896">
      <w:pPr>
        <w:pStyle w:val="ListParagraph"/>
        <w:numPr>
          <w:ilvl w:val="0"/>
          <w:numId w:val="12"/>
        </w:numPr>
        <w:tabs>
          <w:tab w:val="left" w:pos="820"/>
        </w:tabs>
        <w:spacing w:afterLines="240" w:after="576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4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2"/>
          <w:sz w:val="22"/>
          <w:szCs w:val="22"/>
        </w:rPr>
        <w:t>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340B</w:t>
      </w:r>
      <w:r w:rsidRPr="00550D8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z w:val="22"/>
          <w:szCs w:val="22"/>
        </w:rPr>
        <w:t>ce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k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ow</w:t>
      </w:r>
      <w:r w:rsidRPr="00550D8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ocesses.</w:t>
      </w:r>
    </w:p>
    <w:p w14:paraId="5DE6C1BF" w14:textId="77777777" w:rsidR="00550D8F" w:rsidRDefault="001E7322" w:rsidP="00A34896">
      <w:pPr>
        <w:pStyle w:val="ListParagraph"/>
        <w:numPr>
          <w:ilvl w:val="0"/>
          <w:numId w:val="12"/>
        </w:numPr>
        <w:tabs>
          <w:tab w:val="left" w:pos="820"/>
        </w:tabs>
        <w:spacing w:afterLines="240" w:after="576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espons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b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 xml:space="preserve">or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da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y</w:t>
      </w:r>
      <w:r w:rsidRPr="00550D8F">
        <w:rPr>
          <w:rFonts w:ascii="Arial" w:eastAsia="Arial" w:hAnsi="Arial" w:cs="Arial"/>
          <w:spacing w:val="1"/>
          <w:sz w:val="22"/>
          <w:szCs w:val="22"/>
        </w:rPr>
        <w:t>-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-</w:t>
      </w:r>
      <w:r w:rsidRPr="00550D8F">
        <w:rPr>
          <w:rFonts w:ascii="Arial" w:eastAsia="Arial" w:hAnsi="Arial" w:cs="Arial"/>
          <w:sz w:val="22"/>
          <w:szCs w:val="22"/>
        </w:rPr>
        <w:t>day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an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ance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2"/>
          <w:sz w:val="22"/>
          <w:szCs w:val="22"/>
        </w:rPr>
        <w:t>e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z w:val="22"/>
          <w:szCs w:val="22"/>
        </w:rPr>
        <w:t>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ope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f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c-</w:t>
      </w:r>
      <w:r w:rsidRPr="00550D8F">
        <w:rPr>
          <w:rFonts w:ascii="Arial" w:eastAsia="Arial" w:hAnsi="Arial" w:cs="Arial"/>
          <w:sz w:val="22"/>
          <w:szCs w:val="22"/>
        </w:rPr>
        <w:t>ad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 xml:space="preserve">ed 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ca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b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oca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 xml:space="preserve">ons, 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2"/>
          <w:sz w:val="22"/>
          <w:szCs w:val="22"/>
        </w:rPr>
        <w:t>x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1"/>
          <w:sz w:val="22"/>
          <w:szCs w:val="22"/>
        </w:rPr>
        <w:t>-</w:t>
      </w:r>
      <w:r w:rsidRPr="00550D8F">
        <w:rPr>
          <w:rFonts w:ascii="Arial" w:eastAsia="Arial" w:hAnsi="Arial" w:cs="Arial"/>
          <w:sz w:val="22"/>
          <w:szCs w:val="22"/>
        </w:rPr>
        <w:t>use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eas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an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by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sp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pacing w:val="2"/>
          <w:sz w:val="22"/>
          <w:szCs w:val="22"/>
        </w:rPr>
        <w:t>t</w:t>
      </w:r>
      <w:r w:rsidRPr="00550D8F">
        <w:rPr>
          <w:rFonts w:ascii="Arial" w:eastAsia="Arial" w:hAnsi="Arial" w:cs="Arial"/>
          <w:spacing w:val="1"/>
          <w:sz w:val="22"/>
          <w:szCs w:val="22"/>
        </w:rPr>
        <w:t>-</w:t>
      </w:r>
      <w:r w:rsidRPr="00550D8F">
        <w:rPr>
          <w:rFonts w:ascii="Arial" w:eastAsia="Arial" w:hAnsi="Arial" w:cs="Arial"/>
          <w:sz w:val="22"/>
          <w:szCs w:val="22"/>
        </w:rPr>
        <w:t>b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illi</w:t>
      </w:r>
      <w:r w:rsidRPr="00550D8F">
        <w:rPr>
          <w:rFonts w:ascii="Arial" w:eastAsia="Arial" w:hAnsi="Arial" w:cs="Arial"/>
          <w:sz w:val="22"/>
          <w:szCs w:val="22"/>
        </w:rPr>
        <w:t>ng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e, ou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ent 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esc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ons</w:t>
      </w:r>
      <w:r w:rsidRPr="00550D8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u</w:t>
      </w:r>
      <w:r w:rsidRPr="00550D8F">
        <w:rPr>
          <w:rFonts w:ascii="Arial" w:eastAsia="Arial" w:hAnsi="Arial" w:cs="Arial"/>
          <w:spacing w:val="-3"/>
          <w:sz w:val="22"/>
          <w:szCs w:val="22"/>
        </w:rPr>
        <w:t>l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ill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by</w:t>
      </w:r>
      <w:r w:rsidRPr="00550D8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z w:val="22"/>
          <w:szCs w:val="22"/>
        </w:rPr>
        <w:t>ned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pha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rm</w:t>
      </w:r>
      <w:r w:rsidRPr="00550D8F">
        <w:rPr>
          <w:rFonts w:ascii="Arial" w:eastAsia="Arial" w:hAnsi="Arial" w:cs="Arial"/>
          <w:sz w:val="22"/>
          <w:szCs w:val="22"/>
        </w:rPr>
        <w:t>ac</w:t>
      </w:r>
      <w:r w:rsidRPr="00550D8F">
        <w:rPr>
          <w:rFonts w:ascii="Arial" w:eastAsia="Arial" w:hAnsi="Arial" w:cs="Arial"/>
          <w:spacing w:val="-2"/>
          <w:sz w:val="22"/>
          <w:szCs w:val="22"/>
        </w:rPr>
        <w:t>y</w:t>
      </w:r>
      <w:r w:rsidRPr="00550D8F">
        <w:rPr>
          <w:rFonts w:ascii="Arial" w:eastAsia="Arial" w:hAnsi="Arial" w:cs="Arial"/>
          <w:sz w:val="22"/>
          <w:szCs w:val="22"/>
        </w:rPr>
        <w:t>, a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z w:val="22"/>
          <w:szCs w:val="22"/>
        </w:rPr>
        <w:t>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ou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ent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u</w:t>
      </w:r>
      <w:r w:rsidRPr="00550D8F">
        <w:rPr>
          <w:rFonts w:ascii="Arial" w:eastAsia="Arial" w:hAnsi="Arial" w:cs="Arial"/>
          <w:spacing w:val="-3"/>
          <w:sz w:val="22"/>
          <w:szCs w:val="22"/>
        </w:rPr>
        <w:t>l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ill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by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tr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z w:val="22"/>
          <w:szCs w:val="22"/>
        </w:rPr>
        <w:t xml:space="preserve">t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3</w:t>
      </w:r>
      <w:r w:rsidRPr="00550D8F">
        <w:rPr>
          <w:rFonts w:ascii="Arial" w:eastAsia="Arial" w:hAnsi="Arial" w:cs="Arial"/>
          <w:sz w:val="22"/>
          <w:szCs w:val="22"/>
        </w:rPr>
        <w:t>40B pha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rm</w:t>
      </w:r>
      <w:r w:rsidRPr="00550D8F">
        <w:rPr>
          <w:rFonts w:ascii="Arial" w:eastAsia="Arial" w:hAnsi="Arial" w:cs="Arial"/>
          <w:sz w:val="22"/>
          <w:szCs w:val="22"/>
        </w:rPr>
        <w:t>ac</w:t>
      </w:r>
      <w:r w:rsidRPr="00550D8F">
        <w:rPr>
          <w:rFonts w:ascii="Arial" w:eastAsia="Arial" w:hAnsi="Arial" w:cs="Arial"/>
          <w:spacing w:val="-2"/>
          <w:sz w:val="22"/>
          <w:szCs w:val="22"/>
        </w:rPr>
        <w:t>y</w:t>
      </w:r>
      <w:r w:rsidRPr="00550D8F">
        <w:rPr>
          <w:rFonts w:ascii="Arial" w:eastAsia="Arial" w:hAnsi="Arial" w:cs="Arial"/>
          <w:sz w:val="22"/>
          <w:szCs w:val="22"/>
        </w:rPr>
        <w:t>.</w:t>
      </w:r>
    </w:p>
    <w:p w14:paraId="3F4CFA5B" w14:textId="77777777" w:rsidR="00550D8F" w:rsidRDefault="001E7322" w:rsidP="00A34896">
      <w:pPr>
        <w:pStyle w:val="ListParagraph"/>
        <w:numPr>
          <w:ilvl w:val="0"/>
          <w:numId w:val="12"/>
        </w:numPr>
        <w:tabs>
          <w:tab w:val="left" w:pos="820"/>
        </w:tabs>
        <w:spacing w:afterLines="240" w:after="576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C</w:t>
      </w:r>
      <w:r w:rsidRPr="00550D8F">
        <w:rPr>
          <w:rFonts w:ascii="Arial" w:eastAsia="Arial" w:hAnsi="Arial" w:cs="Arial"/>
          <w:sz w:val="22"/>
          <w:szCs w:val="22"/>
        </w:rPr>
        <w:t>onduc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on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aud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f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l 340B</w:t>
      </w:r>
      <w:r w:rsidR="00B47259" w:rsidRPr="00550D8F">
        <w:rPr>
          <w:rFonts w:ascii="Arial" w:eastAsia="Arial" w:hAnsi="Arial" w:cs="Arial"/>
          <w:spacing w:val="1"/>
          <w:sz w:val="22"/>
          <w:szCs w:val="22"/>
        </w:rPr>
        <w:t>-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b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oca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3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i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adhe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ence</w:t>
      </w:r>
      <w:r w:rsidRPr="00550D8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wi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50D8F">
        <w:rPr>
          <w:rFonts w:ascii="Arial" w:eastAsia="Arial" w:hAnsi="Arial" w:cs="Arial"/>
          <w:sz w:val="22"/>
          <w:szCs w:val="22"/>
        </w:rPr>
        <w:t>he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B96B67" w:rsidRPr="00550D8F">
        <w:rPr>
          <w:rFonts w:ascii="Arial" w:eastAsia="Arial" w:hAnsi="Arial" w:cs="Arial"/>
          <w:sz w:val="22"/>
          <w:szCs w:val="22"/>
        </w:rPr>
        <w:t>340B Program</w:t>
      </w:r>
      <w:r w:rsidRPr="00550D8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u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de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nes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po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.</w:t>
      </w:r>
    </w:p>
    <w:p w14:paraId="7FC12C32" w14:textId="77777777" w:rsidR="00550D8F" w:rsidRDefault="001E7322" w:rsidP="00A34896">
      <w:pPr>
        <w:pStyle w:val="ListParagraph"/>
        <w:numPr>
          <w:ilvl w:val="0"/>
          <w:numId w:val="12"/>
        </w:numPr>
        <w:tabs>
          <w:tab w:val="left" w:pos="820"/>
        </w:tabs>
        <w:spacing w:afterLines="240" w:after="576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E</w:t>
      </w:r>
      <w:r w:rsidRPr="00550D8F">
        <w:rPr>
          <w:rFonts w:ascii="Arial" w:eastAsia="Arial" w:hAnsi="Arial" w:cs="Arial"/>
          <w:sz w:val="22"/>
          <w:szCs w:val="22"/>
        </w:rPr>
        <w:t>nsu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ance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l aspec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 xml:space="preserve">f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96B67" w:rsidRPr="00550D8F">
        <w:rPr>
          <w:rFonts w:ascii="Arial" w:eastAsia="Arial" w:hAnsi="Arial" w:cs="Arial"/>
          <w:sz w:val="22"/>
          <w:szCs w:val="22"/>
        </w:rPr>
        <w:t>340B Program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l app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cab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aspec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f</w:t>
      </w:r>
      <w:r w:rsidR="000E65BD" w:rsidRPr="00550D8F">
        <w:rPr>
          <w:rFonts w:ascii="Arial" w:eastAsia="Arial" w:hAnsi="Arial" w:cs="Arial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HRSA’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f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ce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f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P</w:t>
      </w:r>
      <w:r w:rsidRPr="00550D8F">
        <w:rPr>
          <w:rFonts w:ascii="Arial" w:eastAsia="Arial" w:hAnsi="Arial" w:cs="Arial"/>
          <w:sz w:val="22"/>
          <w:szCs w:val="22"/>
        </w:rPr>
        <w:t>ha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rm</w:t>
      </w:r>
      <w:r w:rsidRPr="00550D8F">
        <w:rPr>
          <w:rFonts w:ascii="Arial" w:eastAsia="Arial" w:hAnsi="Arial" w:cs="Arial"/>
          <w:sz w:val="22"/>
          <w:szCs w:val="22"/>
        </w:rPr>
        <w:t>acy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A</w:t>
      </w:r>
      <w:r w:rsidRPr="00550D8F">
        <w:rPr>
          <w:rFonts w:ascii="Arial" w:eastAsia="Arial" w:hAnsi="Arial" w:cs="Arial"/>
          <w:spacing w:val="1"/>
          <w:sz w:val="22"/>
          <w:szCs w:val="22"/>
        </w:rPr>
        <w:t>ff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u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dance,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pacing w:val="2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l as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an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2"/>
          <w:sz w:val="22"/>
          <w:szCs w:val="22"/>
        </w:rPr>
        <w:t>z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onal po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="000E65BD"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oced</w:t>
      </w:r>
      <w:r w:rsidRPr="00550D8F">
        <w:rPr>
          <w:rFonts w:ascii="Arial" w:eastAsia="Arial" w:hAnsi="Arial" w:cs="Arial"/>
          <w:spacing w:val="-3"/>
          <w:sz w:val="22"/>
          <w:szCs w:val="22"/>
        </w:rPr>
        <w:t>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.</w:t>
      </w:r>
    </w:p>
    <w:p w14:paraId="03C8D561" w14:textId="77777777" w:rsidR="00550D8F" w:rsidRDefault="001E7322" w:rsidP="00A34896">
      <w:pPr>
        <w:pStyle w:val="ListParagraph"/>
        <w:numPr>
          <w:ilvl w:val="0"/>
          <w:numId w:val="12"/>
        </w:numPr>
        <w:tabs>
          <w:tab w:val="left" w:pos="820"/>
        </w:tabs>
        <w:spacing w:afterLines="240" w:after="576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lastRenderedPageBreak/>
        <w:t>E</w:t>
      </w:r>
      <w:r w:rsidRPr="00550D8F">
        <w:rPr>
          <w:rFonts w:ascii="Arial" w:eastAsia="Arial" w:hAnsi="Arial" w:cs="Arial"/>
          <w:sz w:val="22"/>
          <w:szCs w:val="22"/>
        </w:rPr>
        <w:t>nsu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hat aud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ll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w</w:t>
      </w:r>
      <w:r w:rsidRPr="00550D8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rr</w:t>
      </w:r>
      <w:r w:rsidRPr="00550D8F">
        <w:rPr>
          <w:rFonts w:ascii="Arial" w:eastAsia="Arial" w:hAnsi="Arial" w:cs="Arial"/>
          <w:sz w:val="22"/>
          <w:szCs w:val="22"/>
        </w:rPr>
        <w:t xml:space="preserve">ent 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u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ance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550D8F">
        <w:rPr>
          <w:rFonts w:ascii="Arial" w:eastAsia="Arial" w:hAnsi="Arial" w:cs="Arial"/>
          <w:sz w:val="22"/>
          <w:szCs w:val="22"/>
        </w:rPr>
        <w:t>eco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m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end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 xml:space="preserve">at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 xml:space="preserve">he </w:t>
      </w:r>
      <w:r w:rsidRPr="00550D8F">
        <w:rPr>
          <w:rFonts w:ascii="Arial" w:eastAsia="Arial" w:hAnsi="Arial" w:cs="Arial"/>
          <w:spacing w:val="1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ac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ili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2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.</w:t>
      </w:r>
    </w:p>
    <w:p w14:paraId="30690B8C" w14:textId="46D3B4E0" w:rsidR="00550D8F" w:rsidRDefault="001E7322" w:rsidP="00A34896">
      <w:pPr>
        <w:pStyle w:val="ListParagraph"/>
        <w:numPr>
          <w:ilvl w:val="0"/>
          <w:numId w:val="12"/>
        </w:numPr>
        <w:tabs>
          <w:tab w:val="left" w:pos="820"/>
        </w:tabs>
        <w:spacing w:afterLines="240" w:after="576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E</w:t>
      </w:r>
      <w:r w:rsidRPr="00550D8F">
        <w:rPr>
          <w:rFonts w:ascii="Arial" w:eastAsia="Arial" w:hAnsi="Arial" w:cs="Arial"/>
          <w:sz w:val="22"/>
          <w:szCs w:val="22"/>
        </w:rPr>
        <w:t>nsu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ua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 xml:space="preserve">f 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aps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 xml:space="preserve">at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he</w:t>
      </w:r>
      <w:r w:rsidRPr="00550D8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550D8F">
        <w:rPr>
          <w:rFonts w:ascii="Arial" w:eastAsia="Arial" w:hAnsi="Arial" w:cs="Arial"/>
          <w:spacing w:val="3"/>
          <w:sz w:val="22"/>
          <w:szCs w:val="22"/>
        </w:rPr>
        <w:t>site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2"/>
          <w:sz w:val="22"/>
          <w:szCs w:val="22"/>
        </w:rPr>
        <w:t>e</w:t>
      </w:r>
      <w:r w:rsidRPr="00550D8F">
        <w:rPr>
          <w:rFonts w:ascii="Arial" w:eastAsia="Arial" w:hAnsi="Arial" w:cs="Arial"/>
          <w:sz w:val="22"/>
          <w:szCs w:val="22"/>
        </w:rPr>
        <w:t>l and ass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ng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50D8F">
        <w:rPr>
          <w:rFonts w:ascii="Arial" w:eastAsia="Arial" w:hAnsi="Arial" w:cs="Arial"/>
          <w:sz w:val="22"/>
          <w:szCs w:val="22"/>
        </w:rPr>
        <w:t>he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550D8F">
        <w:rPr>
          <w:rFonts w:ascii="Arial" w:eastAsia="Arial" w:hAnsi="Arial" w:cs="Arial"/>
          <w:sz w:val="22"/>
          <w:szCs w:val="22"/>
        </w:rPr>
        <w:t>oo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necessa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be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ant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50D8F">
        <w:rPr>
          <w:rFonts w:ascii="Arial" w:eastAsia="Arial" w:hAnsi="Arial" w:cs="Arial"/>
          <w:sz w:val="22"/>
          <w:szCs w:val="22"/>
        </w:rPr>
        <w:t>he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B96B67" w:rsidRPr="00550D8F">
        <w:rPr>
          <w:rFonts w:ascii="Arial" w:eastAsia="Arial" w:hAnsi="Arial" w:cs="Arial"/>
          <w:sz w:val="22"/>
          <w:szCs w:val="22"/>
        </w:rPr>
        <w:t>340B Program</w:t>
      </w:r>
      <w:r w:rsidRPr="00550D8F">
        <w:rPr>
          <w:rFonts w:ascii="Arial" w:eastAsia="Arial" w:hAnsi="Arial" w:cs="Arial"/>
          <w:sz w:val="22"/>
          <w:szCs w:val="22"/>
        </w:rPr>
        <w:t>.</w:t>
      </w:r>
    </w:p>
    <w:p w14:paraId="1877627C" w14:textId="77777777" w:rsidR="00550D8F" w:rsidRDefault="001E7322" w:rsidP="00A34896">
      <w:pPr>
        <w:pStyle w:val="ListParagraph"/>
        <w:numPr>
          <w:ilvl w:val="0"/>
          <w:numId w:val="12"/>
        </w:numPr>
        <w:tabs>
          <w:tab w:val="left" w:pos="820"/>
        </w:tabs>
        <w:spacing w:afterLines="240" w:after="576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ua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ance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 xml:space="preserve">t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act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ph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rm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2"/>
          <w:sz w:val="22"/>
          <w:szCs w:val="22"/>
        </w:rPr>
        <w:t>y</w:t>
      </w:r>
      <w:r w:rsidRPr="00550D8F">
        <w:rPr>
          <w:rFonts w:ascii="Arial" w:eastAsia="Arial" w:hAnsi="Arial" w:cs="Arial"/>
          <w:sz w:val="22"/>
          <w:szCs w:val="22"/>
        </w:rPr>
        <w:t>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2"/>
          <w:sz w:val="22"/>
          <w:szCs w:val="22"/>
        </w:rPr>
        <w:t>y</w:t>
      </w:r>
      <w:r w:rsidRPr="00550D8F">
        <w:rPr>
          <w:rFonts w:ascii="Arial" w:eastAsia="Arial" w:hAnsi="Arial" w:cs="Arial"/>
          <w:sz w:val="22"/>
          <w:szCs w:val="22"/>
        </w:rPr>
        <w:t>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z w:val="22"/>
          <w:szCs w:val="22"/>
        </w:rPr>
        <w:t>ho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esa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er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eve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pacing w:val="2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.</w:t>
      </w:r>
    </w:p>
    <w:p w14:paraId="11CC1B1A" w14:textId="77777777" w:rsidR="00550D8F" w:rsidRDefault="001E7322" w:rsidP="00A34896">
      <w:pPr>
        <w:pStyle w:val="ListParagraph"/>
        <w:numPr>
          <w:ilvl w:val="0"/>
          <w:numId w:val="12"/>
        </w:numPr>
        <w:tabs>
          <w:tab w:val="left" w:pos="820"/>
        </w:tabs>
        <w:spacing w:afterLines="240" w:after="576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P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 xml:space="preserve">annual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ndep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z w:val="22"/>
          <w:szCs w:val="22"/>
        </w:rPr>
        <w:t>ndent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ance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aud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550D8F">
        <w:rPr>
          <w:rFonts w:ascii="Arial" w:eastAsia="Arial" w:hAnsi="Arial" w:cs="Arial"/>
          <w:sz w:val="22"/>
          <w:szCs w:val="22"/>
        </w:rPr>
        <w:t>ep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z w:val="22"/>
          <w:szCs w:val="22"/>
        </w:rPr>
        <w:t>spons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b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550D8F">
        <w:rPr>
          <w:rFonts w:ascii="Arial" w:eastAsia="Arial" w:hAnsi="Arial" w:cs="Arial"/>
          <w:sz w:val="22"/>
          <w:szCs w:val="22"/>
        </w:rPr>
        <w:t>ep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ese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 xml:space="preserve">at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an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2"/>
          <w:sz w:val="22"/>
          <w:szCs w:val="22"/>
        </w:rPr>
        <w:t>z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on.</w:t>
      </w:r>
    </w:p>
    <w:p w14:paraId="5BE1B930" w14:textId="77777777" w:rsidR="00550D8F" w:rsidRDefault="001E7322" w:rsidP="00A34896">
      <w:pPr>
        <w:pStyle w:val="ListParagraph"/>
        <w:numPr>
          <w:ilvl w:val="0"/>
          <w:numId w:val="12"/>
        </w:numPr>
        <w:tabs>
          <w:tab w:val="left" w:pos="820"/>
        </w:tabs>
        <w:spacing w:afterLines="240" w:after="576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P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340B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3"/>
          <w:sz w:val="22"/>
          <w:szCs w:val="22"/>
        </w:rPr>
        <w:t>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chas</w:t>
      </w:r>
      <w:r w:rsidRPr="00550D8F">
        <w:rPr>
          <w:rFonts w:ascii="Arial" w:eastAsia="Arial" w:hAnsi="Arial" w:cs="Arial"/>
          <w:spacing w:val="-3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ng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u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ili</w:t>
      </w:r>
      <w:r w:rsidRPr="00550D8F">
        <w:rPr>
          <w:rFonts w:ascii="Arial" w:eastAsia="Arial" w:hAnsi="Arial" w:cs="Arial"/>
          <w:spacing w:val="-2"/>
          <w:sz w:val="22"/>
          <w:szCs w:val="22"/>
        </w:rPr>
        <w:t>z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aud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or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ance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asse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na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lly</w:t>
      </w:r>
      <w:r w:rsidRPr="00550D8F">
        <w:rPr>
          <w:rFonts w:ascii="Arial" w:eastAsia="Arial" w:hAnsi="Arial" w:cs="Arial"/>
          <w:sz w:val="22"/>
          <w:szCs w:val="22"/>
        </w:rPr>
        <w:t>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neede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d</w:t>
      </w:r>
      <w:r w:rsidRPr="00550D8F">
        <w:rPr>
          <w:rFonts w:ascii="Arial" w:eastAsia="Arial" w:hAnsi="Arial" w:cs="Arial"/>
          <w:sz w:val="22"/>
          <w:szCs w:val="22"/>
        </w:rPr>
        <w:t>.</w:t>
      </w:r>
    </w:p>
    <w:p w14:paraId="30AA94FF" w14:textId="425FAC94" w:rsidR="00BD6E57" w:rsidRPr="00A34896" w:rsidRDefault="001E7322" w:rsidP="00A34896">
      <w:pPr>
        <w:pStyle w:val="ListParagraph"/>
        <w:numPr>
          <w:ilvl w:val="0"/>
          <w:numId w:val="12"/>
        </w:numPr>
        <w:tabs>
          <w:tab w:val="left" w:pos="820"/>
        </w:tabs>
        <w:spacing w:afterLines="240" w:after="576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ou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aud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 xml:space="preserve">l </w:t>
      </w:r>
      <w:r w:rsidR="00B96B67" w:rsidRPr="00550D8F">
        <w:rPr>
          <w:rFonts w:ascii="Arial" w:eastAsia="Arial" w:hAnsi="Arial" w:cs="Arial"/>
          <w:sz w:val="22"/>
          <w:szCs w:val="22"/>
        </w:rPr>
        <w:t xml:space="preserve">340B </w:t>
      </w:r>
      <w:r w:rsidR="003C2F3D">
        <w:rPr>
          <w:rFonts w:ascii="Arial" w:eastAsia="Arial" w:hAnsi="Arial" w:cs="Arial"/>
          <w:sz w:val="22"/>
          <w:szCs w:val="22"/>
        </w:rPr>
        <w:t>p</w:t>
      </w:r>
      <w:r w:rsidR="003C2F3D" w:rsidRPr="00550D8F">
        <w:rPr>
          <w:rFonts w:ascii="Arial" w:eastAsia="Arial" w:hAnsi="Arial" w:cs="Arial"/>
          <w:sz w:val="22"/>
          <w:szCs w:val="22"/>
        </w:rPr>
        <w:t>rograms</w:t>
      </w:r>
      <w:r w:rsidR="003C2F3D"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ens</w:t>
      </w:r>
      <w:r w:rsidRPr="00550D8F">
        <w:rPr>
          <w:rFonts w:ascii="Arial" w:eastAsia="Arial" w:hAnsi="Arial" w:cs="Arial"/>
          <w:spacing w:val="-3"/>
          <w:sz w:val="22"/>
          <w:szCs w:val="22"/>
        </w:rPr>
        <w:t>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ance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wi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u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340B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3"/>
          <w:sz w:val="22"/>
          <w:szCs w:val="22"/>
        </w:rPr>
        <w:t>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chas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z w:val="22"/>
          <w:szCs w:val="22"/>
        </w:rPr>
        <w:t>g.</w:t>
      </w:r>
      <w:r w:rsidR="00A34896">
        <w:rPr>
          <w:rFonts w:ascii="Arial" w:eastAsia="Arial" w:hAnsi="Arial" w:cs="Arial"/>
          <w:sz w:val="22"/>
          <w:szCs w:val="22"/>
        </w:rPr>
        <w:br/>
      </w:r>
    </w:p>
    <w:p w14:paraId="1B22D754" w14:textId="27B237AA" w:rsidR="00BD6E57" w:rsidRPr="00550D8F" w:rsidRDefault="001E7322" w:rsidP="00550D8F">
      <w:pPr>
        <w:pStyle w:val="ListParagraph"/>
        <w:numPr>
          <w:ilvl w:val="0"/>
          <w:numId w:val="7"/>
        </w:numPr>
        <w:ind w:left="36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E</w:t>
      </w:r>
      <w:r w:rsidRPr="00550D8F">
        <w:rPr>
          <w:rFonts w:ascii="Arial" w:eastAsia="Arial" w:hAnsi="Arial" w:cs="Arial"/>
          <w:b/>
          <w:sz w:val="22"/>
          <w:szCs w:val="22"/>
          <w:u w:color="000000"/>
        </w:rPr>
        <w:t>x</w:t>
      </w:r>
      <w:r w:rsidRPr="00550D8F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</w:t>
      </w:r>
      <w:r w:rsidRPr="00550D8F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Pr="00550D8F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550D8F">
        <w:rPr>
          <w:rFonts w:ascii="Arial" w:eastAsia="Arial" w:hAnsi="Arial" w:cs="Arial"/>
          <w:b/>
          <w:sz w:val="22"/>
          <w:szCs w:val="22"/>
          <w:u w:color="000000"/>
        </w:rPr>
        <w:t>nal</w:t>
      </w:r>
      <w:r w:rsidRPr="00550D8F">
        <w:rPr>
          <w:rFonts w:ascii="Arial" w:eastAsia="Arial" w:hAnsi="Arial" w:cs="Arial"/>
          <w:b/>
          <w:spacing w:val="2"/>
          <w:sz w:val="22"/>
          <w:szCs w:val="22"/>
          <w:u w:color="000000"/>
        </w:rPr>
        <w:t xml:space="preserve"> </w:t>
      </w:r>
      <w:r w:rsidRPr="00550D8F">
        <w:rPr>
          <w:rFonts w:ascii="Arial" w:eastAsia="Arial" w:hAnsi="Arial" w:cs="Arial"/>
          <w:b/>
          <w:spacing w:val="-8"/>
          <w:sz w:val="22"/>
          <w:szCs w:val="22"/>
          <w:u w:color="000000"/>
        </w:rPr>
        <w:t>A</w:t>
      </w:r>
      <w:r w:rsidRPr="00550D8F">
        <w:rPr>
          <w:rFonts w:ascii="Arial" w:eastAsia="Arial" w:hAnsi="Arial" w:cs="Arial"/>
          <w:b/>
          <w:sz w:val="22"/>
          <w:szCs w:val="22"/>
          <w:u w:color="000000"/>
        </w:rPr>
        <w:t>ud</w:t>
      </w:r>
      <w:r w:rsidRPr="00550D8F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it</w:t>
      </w:r>
      <w:r w:rsidR="00550D8F" w:rsidRPr="00550D8F">
        <w:rPr>
          <w:rFonts w:ascii="Arial" w:eastAsia="Arial" w:hAnsi="Arial" w:cs="Arial"/>
          <w:b/>
          <w:sz w:val="22"/>
          <w:szCs w:val="22"/>
          <w:u w:color="000000"/>
        </w:rPr>
        <w:t>s</w:t>
      </w:r>
    </w:p>
    <w:p w14:paraId="60E0203D" w14:textId="77777777" w:rsidR="00550D8F" w:rsidRDefault="001E7322" w:rsidP="00A34896">
      <w:pPr>
        <w:pStyle w:val="ListParagraph"/>
        <w:numPr>
          <w:ilvl w:val="0"/>
          <w:numId w:val="13"/>
        </w:numPr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po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nt pe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on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or</w:t>
      </w:r>
      <w:r w:rsidRPr="00550D8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or 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l aud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 xml:space="preserve">s.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C</w:t>
      </w:r>
      <w:r w:rsidRPr="00550D8F">
        <w:rPr>
          <w:rFonts w:ascii="Arial" w:eastAsia="Arial" w:hAnsi="Arial" w:cs="Arial"/>
          <w:sz w:val="22"/>
          <w:szCs w:val="22"/>
        </w:rPr>
        <w:t>oo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e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 xml:space="preserve">l 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2"/>
          <w:sz w:val="22"/>
          <w:szCs w:val="22"/>
        </w:rPr>
        <w:t>q</w:t>
      </w:r>
      <w:r w:rsidRPr="00550D8F">
        <w:rPr>
          <w:rFonts w:ascii="Arial" w:eastAsia="Arial" w:hAnsi="Arial" w:cs="Arial"/>
          <w:sz w:val="22"/>
          <w:szCs w:val="22"/>
        </w:rPr>
        <w:t>ue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esponse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.</w:t>
      </w:r>
    </w:p>
    <w:p w14:paraId="0BB825E0" w14:textId="77777777" w:rsidR="00550D8F" w:rsidRDefault="001E7322" w:rsidP="00A34896">
      <w:pPr>
        <w:pStyle w:val="ListParagraph"/>
        <w:numPr>
          <w:ilvl w:val="0"/>
          <w:numId w:val="13"/>
        </w:numPr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4"/>
          <w:sz w:val="22"/>
          <w:szCs w:val="22"/>
        </w:rPr>
        <w:t>M</w:t>
      </w:r>
      <w:r w:rsidRPr="00550D8F">
        <w:rPr>
          <w:rFonts w:ascii="Arial" w:eastAsia="Arial" w:hAnsi="Arial" w:cs="Arial"/>
          <w:spacing w:val="2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cu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 xml:space="preserve">ent 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f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“</w:t>
      </w:r>
      <w:r w:rsidRPr="00550D8F">
        <w:rPr>
          <w:rFonts w:ascii="Arial" w:eastAsia="Arial" w:hAnsi="Arial" w:cs="Arial"/>
          <w:sz w:val="22"/>
          <w:szCs w:val="22"/>
        </w:rPr>
        <w:t>aud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 xml:space="preserve">t 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ead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nes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pacing w:val="1"/>
          <w:sz w:val="22"/>
          <w:szCs w:val="22"/>
        </w:rPr>
        <w:t>.</w:t>
      </w:r>
      <w:r w:rsidRPr="00550D8F">
        <w:rPr>
          <w:rFonts w:ascii="Arial" w:eastAsia="Arial" w:hAnsi="Arial" w:cs="Arial"/>
          <w:sz w:val="22"/>
          <w:szCs w:val="22"/>
        </w:rPr>
        <w:t>”</w:t>
      </w:r>
    </w:p>
    <w:p w14:paraId="298EB8DC" w14:textId="77777777" w:rsidR="00550D8F" w:rsidRDefault="001E7322" w:rsidP="00A34896">
      <w:pPr>
        <w:pStyle w:val="ListParagraph"/>
        <w:numPr>
          <w:ilvl w:val="0"/>
          <w:numId w:val="13"/>
        </w:numPr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5"/>
          <w:sz w:val="22"/>
          <w:szCs w:val="22"/>
        </w:rPr>
        <w:t>W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ks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cal aud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on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d</w:t>
      </w:r>
      <w:r w:rsidRPr="00550D8F">
        <w:rPr>
          <w:rFonts w:ascii="Arial" w:eastAsia="Arial" w:hAnsi="Arial" w:cs="Arial"/>
          <w:spacing w:val="1"/>
          <w:sz w:val="22"/>
          <w:szCs w:val="22"/>
        </w:rPr>
        <w:t>-</w:t>
      </w:r>
      <w:r w:rsidRPr="00550D8F">
        <w:rPr>
          <w:rFonts w:ascii="Arial" w:eastAsia="Arial" w:hAnsi="Arial" w:cs="Arial"/>
          <w:sz w:val="22"/>
          <w:szCs w:val="22"/>
        </w:rPr>
        <w:t>pa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y</w:t>
      </w:r>
      <w:r w:rsidRPr="00550D8F">
        <w:rPr>
          <w:rFonts w:ascii="Arial" w:eastAsia="Arial" w:hAnsi="Arial" w:cs="Arial"/>
          <w:sz w:val="22"/>
          <w:szCs w:val="22"/>
        </w:rPr>
        <w:t>er aud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ens</w:t>
      </w:r>
      <w:r w:rsidRPr="00550D8F">
        <w:rPr>
          <w:rFonts w:ascii="Arial" w:eastAsia="Arial" w:hAnsi="Arial" w:cs="Arial"/>
          <w:spacing w:val="-3"/>
          <w:sz w:val="22"/>
          <w:szCs w:val="22"/>
        </w:rPr>
        <w:t>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f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ff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x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um co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ll</w:t>
      </w:r>
      <w:r w:rsidRPr="00550D8F">
        <w:rPr>
          <w:rFonts w:ascii="Arial" w:eastAsia="Arial" w:hAnsi="Arial" w:cs="Arial"/>
          <w:sz w:val="22"/>
          <w:szCs w:val="22"/>
        </w:rPr>
        <w:t>ec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on.</w:t>
      </w:r>
    </w:p>
    <w:p w14:paraId="3D572184" w14:textId="77777777" w:rsidR="00550D8F" w:rsidRDefault="001E7322" w:rsidP="00A34896">
      <w:pPr>
        <w:pStyle w:val="ListParagraph"/>
        <w:numPr>
          <w:ilvl w:val="0"/>
          <w:numId w:val="13"/>
        </w:numPr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des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 xml:space="preserve">ht </w:t>
      </w:r>
      <w:r w:rsidRPr="00550D8F">
        <w:rPr>
          <w:rFonts w:ascii="Arial" w:eastAsia="Arial" w:hAnsi="Arial" w:cs="Arial"/>
          <w:spacing w:val="1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or 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l aud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by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-3"/>
          <w:sz w:val="22"/>
          <w:szCs w:val="22"/>
        </w:rPr>
        <w:t>d</w:t>
      </w:r>
      <w:r w:rsidRPr="00550D8F">
        <w:rPr>
          <w:rFonts w:ascii="Arial" w:eastAsia="Arial" w:hAnsi="Arial" w:cs="Arial"/>
          <w:sz w:val="22"/>
          <w:szCs w:val="22"/>
        </w:rPr>
        <w:t>ependent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x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nal</w:t>
      </w:r>
      <w:r w:rsidRPr="00550D8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aud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2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.</w:t>
      </w:r>
    </w:p>
    <w:p w14:paraId="51F5AA61" w14:textId="3FC5BFB6" w:rsidR="00BD6E57" w:rsidRPr="00A34896" w:rsidRDefault="001E7322" w:rsidP="00A34896">
      <w:pPr>
        <w:pStyle w:val="ListParagraph"/>
        <w:numPr>
          <w:ilvl w:val="0"/>
          <w:numId w:val="13"/>
        </w:numPr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C</w:t>
      </w:r>
      <w:r w:rsidRPr="00550D8F">
        <w:rPr>
          <w:rFonts w:ascii="Arial" w:eastAsia="Arial" w:hAnsi="Arial" w:cs="Arial"/>
          <w:sz w:val="22"/>
          <w:szCs w:val="22"/>
        </w:rPr>
        <w:t>oo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x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nal</w:t>
      </w:r>
      <w:r w:rsidRPr="00550D8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ance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asses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ou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de</w:t>
      </w:r>
      <w:r w:rsidRPr="00550D8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pacing w:val="-1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F3D"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="003C2F3D" w:rsidRPr="00550D8F">
        <w:rPr>
          <w:rFonts w:ascii="Arial" w:eastAsia="Arial" w:hAnsi="Arial" w:cs="Arial"/>
          <w:sz w:val="22"/>
          <w:szCs w:val="22"/>
        </w:rPr>
        <w:t>he</w:t>
      </w:r>
      <w:r w:rsidR="003C2F3D">
        <w:rPr>
          <w:rFonts w:ascii="Arial" w:eastAsia="Arial" w:hAnsi="Arial" w:cs="Arial"/>
          <w:spacing w:val="1"/>
          <w:sz w:val="22"/>
          <w:szCs w:val="22"/>
        </w:rPr>
        <w:t>n</w:t>
      </w:r>
      <w:r w:rsidR="003C2F3D"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pp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2"/>
          <w:sz w:val="22"/>
          <w:szCs w:val="22"/>
        </w:rPr>
        <w:t>e</w:t>
      </w:r>
      <w:r w:rsidRPr="00550D8F">
        <w:rPr>
          <w:rFonts w:ascii="Arial" w:eastAsia="Arial" w:hAnsi="Arial" w:cs="Arial"/>
          <w:sz w:val="22"/>
          <w:szCs w:val="22"/>
        </w:rPr>
        <w:t xml:space="preserve">,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da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 xml:space="preserve">e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nal 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cesse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.</w:t>
      </w:r>
      <w:r w:rsidR="00A34896">
        <w:rPr>
          <w:rFonts w:ascii="Arial" w:eastAsia="Arial" w:hAnsi="Arial" w:cs="Arial"/>
          <w:sz w:val="22"/>
          <w:szCs w:val="22"/>
        </w:rPr>
        <w:br/>
      </w:r>
    </w:p>
    <w:p w14:paraId="58963BC8" w14:textId="5F682D31" w:rsidR="00BD6E57" w:rsidRPr="00550D8F" w:rsidRDefault="001E7322" w:rsidP="00550D8F">
      <w:pPr>
        <w:pStyle w:val="ListParagraph"/>
        <w:numPr>
          <w:ilvl w:val="0"/>
          <w:numId w:val="7"/>
        </w:numPr>
        <w:spacing w:before="32"/>
        <w:ind w:left="36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b/>
          <w:sz w:val="22"/>
          <w:szCs w:val="22"/>
          <w:u w:color="000000"/>
        </w:rPr>
        <w:t>340B</w:t>
      </w:r>
      <w:r w:rsidRPr="00550D8F">
        <w:rPr>
          <w:rFonts w:ascii="Arial" w:eastAsia="Arial" w:hAnsi="Arial" w:cs="Arial"/>
          <w:b/>
          <w:spacing w:val="1"/>
          <w:sz w:val="22"/>
          <w:szCs w:val="22"/>
          <w:u w:color="000000"/>
        </w:rPr>
        <w:t xml:space="preserve"> </w:t>
      </w:r>
      <w:r w:rsidRPr="00550D8F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C</w:t>
      </w:r>
      <w:r w:rsidRPr="00550D8F">
        <w:rPr>
          <w:rFonts w:ascii="Arial" w:eastAsia="Arial" w:hAnsi="Arial" w:cs="Arial"/>
          <w:b/>
          <w:sz w:val="22"/>
          <w:szCs w:val="22"/>
          <w:u w:color="000000"/>
        </w:rPr>
        <w:t>on</w:t>
      </w:r>
      <w:r w:rsidRPr="00550D8F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tr</w:t>
      </w:r>
      <w:r w:rsidRPr="00550D8F">
        <w:rPr>
          <w:rFonts w:ascii="Arial" w:eastAsia="Arial" w:hAnsi="Arial" w:cs="Arial"/>
          <w:b/>
          <w:sz w:val="22"/>
          <w:szCs w:val="22"/>
          <w:u w:color="000000"/>
        </w:rPr>
        <w:t>act</w:t>
      </w:r>
      <w:r w:rsidRPr="00550D8F">
        <w:rPr>
          <w:rFonts w:ascii="Arial" w:eastAsia="Arial" w:hAnsi="Arial" w:cs="Arial"/>
          <w:b/>
          <w:spacing w:val="-2"/>
          <w:sz w:val="22"/>
          <w:szCs w:val="22"/>
          <w:u w:color="000000"/>
        </w:rPr>
        <w:t xml:space="preserve"> </w:t>
      </w:r>
      <w:r w:rsidRPr="00550D8F">
        <w:rPr>
          <w:rFonts w:ascii="Arial" w:eastAsia="Arial" w:hAnsi="Arial" w:cs="Arial"/>
          <w:b/>
          <w:spacing w:val="1"/>
          <w:sz w:val="22"/>
          <w:szCs w:val="22"/>
          <w:u w:color="000000"/>
        </w:rPr>
        <w:t>M</w:t>
      </w:r>
      <w:r w:rsidRPr="00550D8F">
        <w:rPr>
          <w:rFonts w:ascii="Arial" w:eastAsia="Arial" w:hAnsi="Arial" w:cs="Arial"/>
          <w:b/>
          <w:sz w:val="22"/>
          <w:szCs w:val="22"/>
          <w:u w:color="000000"/>
        </w:rPr>
        <w:t>anag</w:t>
      </w:r>
      <w:r w:rsidRPr="00550D8F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e</w:t>
      </w:r>
      <w:r w:rsidRPr="00550D8F">
        <w:rPr>
          <w:rFonts w:ascii="Arial" w:eastAsia="Arial" w:hAnsi="Arial" w:cs="Arial"/>
          <w:b/>
          <w:spacing w:val="1"/>
          <w:sz w:val="22"/>
          <w:szCs w:val="22"/>
          <w:u w:color="000000"/>
        </w:rPr>
        <w:t>m</w:t>
      </w:r>
      <w:r w:rsidRPr="00550D8F">
        <w:rPr>
          <w:rFonts w:ascii="Arial" w:eastAsia="Arial" w:hAnsi="Arial" w:cs="Arial"/>
          <w:b/>
          <w:sz w:val="22"/>
          <w:szCs w:val="22"/>
          <w:u w:color="000000"/>
        </w:rPr>
        <w:t>en</w:t>
      </w:r>
      <w:r w:rsidRPr="00550D8F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</w:t>
      </w:r>
    </w:p>
    <w:p w14:paraId="029C95EE" w14:textId="77777777" w:rsidR="00550D8F" w:rsidRDefault="001E7322" w:rsidP="00A34896">
      <w:pPr>
        <w:pStyle w:val="ListParagraph"/>
        <w:numPr>
          <w:ilvl w:val="0"/>
          <w:numId w:val="14"/>
        </w:numPr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2"/>
          <w:sz w:val="22"/>
          <w:szCs w:val="22"/>
        </w:rPr>
        <w:t>e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ne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2"/>
          <w:sz w:val="22"/>
          <w:szCs w:val="22"/>
        </w:rPr>
        <w:t>e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new</w:t>
      </w:r>
      <w:r w:rsidRPr="00550D8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340B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tr</w:t>
      </w:r>
      <w:r w:rsidRPr="00550D8F">
        <w:rPr>
          <w:rFonts w:ascii="Arial" w:eastAsia="Arial" w:hAnsi="Arial" w:cs="Arial"/>
          <w:sz w:val="22"/>
          <w:szCs w:val="22"/>
        </w:rPr>
        <w:t>ac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 xml:space="preserve">s. </w:t>
      </w:r>
      <w:r w:rsidRPr="00550D8F">
        <w:rPr>
          <w:rFonts w:ascii="Arial" w:eastAsia="Arial" w:hAnsi="Arial" w:cs="Arial"/>
          <w:spacing w:val="-4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l 340B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ac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s.</w:t>
      </w:r>
    </w:p>
    <w:p w14:paraId="3CB400FF" w14:textId="77777777" w:rsidR="00550D8F" w:rsidRDefault="001E7322" w:rsidP="00A34896">
      <w:pPr>
        <w:pStyle w:val="ListParagraph"/>
        <w:numPr>
          <w:ilvl w:val="0"/>
          <w:numId w:val="14"/>
        </w:numPr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4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ana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onsh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 xml:space="preserve">ps,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b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illi</w:t>
      </w:r>
      <w:r w:rsidRPr="00550D8F">
        <w:rPr>
          <w:rFonts w:ascii="Arial" w:eastAsia="Arial" w:hAnsi="Arial" w:cs="Arial"/>
          <w:sz w:val="22"/>
          <w:szCs w:val="22"/>
        </w:rPr>
        <w:t>ng</w:t>
      </w:r>
      <w:r w:rsidRPr="00550D8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se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ces,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3"/>
          <w:sz w:val="22"/>
          <w:szCs w:val="22"/>
        </w:rPr>
        <w:t>l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ance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tr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3</w:t>
      </w:r>
      <w:r w:rsidRPr="00550D8F">
        <w:rPr>
          <w:rFonts w:ascii="Arial" w:eastAsia="Arial" w:hAnsi="Arial" w:cs="Arial"/>
          <w:spacing w:val="-3"/>
          <w:sz w:val="22"/>
          <w:szCs w:val="22"/>
        </w:rPr>
        <w:t>4</w:t>
      </w:r>
      <w:r w:rsidRPr="00550D8F">
        <w:rPr>
          <w:rFonts w:ascii="Arial" w:eastAsia="Arial" w:hAnsi="Arial" w:cs="Arial"/>
          <w:sz w:val="22"/>
          <w:szCs w:val="22"/>
        </w:rPr>
        <w:t>0B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pha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ac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2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.</w:t>
      </w:r>
    </w:p>
    <w:p w14:paraId="016A8817" w14:textId="77777777" w:rsidR="00550D8F" w:rsidRDefault="001E7322" w:rsidP="00A34896">
      <w:pPr>
        <w:pStyle w:val="ListParagraph"/>
        <w:numPr>
          <w:ilvl w:val="0"/>
          <w:numId w:val="14"/>
        </w:numPr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ua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l cu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rr</w:t>
      </w:r>
      <w:r w:rsidRPr="00550D8F">
        <w:rPr>
          <w:rFonts w:ascii="Arial" w:eastAsia="Arial" w:hAnsi="Arial" w:cs="Arial"/>
          <w:sz w:val="22"/>
          <w:szCs w:val="22"/>
        </w:rPr>
        <w:t>ent and</w:t>
      </w:r>
      <w:r w:rsidRPr="00550D8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-3"/>
          <w:sz w:val="22"/>
          <w:szCs w:val="22"/>
        </w:rPr>
        <w:t>u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z w:val="22"/>
          <w:szCs w:val="22"/>
        </w:rPr>
        <w:t>t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ph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rm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oppo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rt</w:t>
      </w:r>
      <w:r w:rsidRPr="00550D8F">
        <w:rPr>
          <w:rFonts w:ascii="Arial" w:eastAsia="Arial" w:hAnsi="Arial" w:cs="Arial"/>
          <w:sz w:val="22"/>
          <w:szCs w:val="22"/>
        </w:rPr>
        <w:t>un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 xml:space="preserve">,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nc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ud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ng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 xml:space="preserve">act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u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e,</w:t>
      </w:r>
      <w:r w:rsidRPr="00550D8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ee s</w:t>
      </w:r>
      <w:r w:rsidRPr="00550D8F">
        <w:rPr>
          <w:rFonts w:ascii="Arial" w:eastAsia="Arial" w:hAnsi="Arial" w:cs="Arial"/>
          <w:spacing w:val="1"/>
          <w:sz w:val="22"/>
          <w:szCs w:val="22"/>
        </w:rPr>
        <w:t>tr</w:t>
      </w:r>
      <w:r w:rsidRPr="00550D8F">
        <w:rPr>
          <w:rFonts w:ascii="Arial" w:eastAsia="Arial" w:hAnsi="Arial" w:cs="Arial"/>
          <w:sz w:val="22"/>
          <w:szCs w:val="22"/>
        </w:rPr>
        <w:t>u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z w:val="22"/>
          <w:szCs w:val="22"/>
        </w:rPr>
        <w:t>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d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se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u</w:t>
      </w:r>
      <w:r w:rsidRPr="00550D8F">
        <w:rPr>
          <w:rFonts w:ascii="Arial" w:eastAsia="Arial" w:hAnsi="Arial" w:cs="Arial"/>
          <w:spacing w:val="-3"/>
          <w:sz w:val="22"/>
          <w:szCs w:val="22"/>
        </w:rPr>
        <w:t>p</w:t>
      </w:r>
      <w:r w:rsidRPr="00550D8F">
        <w:rPr>
          <w:rFonts w:ascii="Arial" w:eastAsia="Arial" w:hAnsi="Arial" w:cs="Arial"/>
          <w:sz w:val="22"/>
          <w:szCs w:val="22"/>
        </w:rPr>
        <w:t>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z w:val="22"/>
          <w:szCs w:val="22"/>
        </w:rPr>
        <w:t xml:space="preserve">d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nal and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550D8F">
        <w:rPr>
          <w:rFonts w:ascii="Arial" w:eastAsia="Arial" w:hAnsi="Arial" w:cs="Arial"/>
          <w:sz w:val="22"/>
          <w:szCs w:val="22"/>
        </w:rPr>
        <w:t>ndepend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z w:val="22"/>
          <w:szCs w:val="22"/>
        </w:rPr>
        <w:t>nt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x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nal a</w:t>
      </w:r>
      <w:r w:rsidRPr="00550D8F">
        <w:rPr>
          <w:rFonts w:ascii="Arial" w:eastAsia="Arial" w:hAnsi="Arial" w:cs="Arial"/>
          <w:spacing w:val="-3"/>
          <w:sz w:val="22"/>
          <w:szCs w:val="22"/>
        </w:rPr>
        <w:t>u</w:t>
      </w:r>
      <w:r w:rsidRPr="00550D8F">
        <w:rPr>
          <w:rFonts w:ascii="Arial" w:eastAsia="Arial" w:hAnsi="Arial" w:cs="Arial"/>
          <w:sz w:val="22"/>
          <w:szCs w:val="22"/>
        </w:rPr>
        <w:t>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ng.</w:t>
      </w:r>
    </w:p>
    <w:p w14:paraId="1C38292D" w14:textId="4D7BDCCC" w:rsidR="00BD6E57" w:rsidRPr="00A34896" w:rsidRDefault="001E7322" w:rsidP="00A34896">
      <w:pPr>
        <w:pStyle w:val="ListParagraph"/>
        <w:numPr>
          <w:ilvl w:val="0"/>
          <w:numId w:val="14"/>
        </w:numPr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5"/>
          <w:sz w:val="22"/>
          <w:szCs w:val="22"/>
        </w:rPr>
        <w:t>W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ks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550D8F">
        <w:rPr>
          <w:rFonts w:ascii="Arial" w:eastAsia="Arial" w:hAnsi="Arial" w:cs="Arial"/>
          <w:sz w:val="22"/>
          <w:szCs w:val="22"/>
        </w:rPr>
        <w:t>an</w:t>
      </w:r>
      <w:r w:rsidRPr="00550D8F">
        <w:rPr>
          <w:rFonts w:ascii="Arial" w:eastAsia="Arial" w:hAnsi="Arial" w:cs="Arial"/>
          <w:spacing w:val="-3"/>
          <w:sz w:val="22"/>
          <w:szCs w:val="22"/>
        </w:rPr>
        <w:t>u</w:t>
      </w:r>
      <w:r w:rsidRPr="00550D8F">
        <w:rPr>
          <w:rFonts w:ascii="Arial" w:eastAsia="Arial" w:hAnsi="Arial" w:cs="Arial"/>
          <w:spacing w:val="1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ac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3"/>
          <w:sz w:val="22"/>
          <w:szCs w:val="22"/>
        </w:rPr>
        <w:t>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l as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u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G</w:t>
      </w:r>
      <w:r w:rsidRPr="00550D8F">
        <w:rPr>
          <w:rFonts w:ascii="Arial" w:eastAsia="Arial" w:hAnsi="Arial" w:cs="Arial"/>
          <w:spacing w:val="-3"/>
          <w:sz w:val="22"/>
          <w:szCs w:val="22"/>
        </w:rPr>
        <w:t>P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peer 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f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z w:val="22"/>
          <w:szCs w:val="22"/>
        </w:rPr>
        <w:t>ss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 xml:space="preserve">onal 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onsh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 xml:space="preserve">,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 de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pan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3"/>
          <w:sz w:val="22"/>
          <w:szCs w:val="22"/>
        </w:rPr>
        <w:t>h</w:t>
      </w:r>
      <w:r w:rsidRPr="00550D8F">
        <w:rPr>
          <w:rFonts w:ascii="Arial" w:eastAsia="Arial" w:hAnsi="Arial" w:cs="Arial"/>
          <w:sz w:val="22"/>
          <w:szCs w:val="22"/>
        </w:rPr>
        <w:t>at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tr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z w:val="22"/>
          <w:szCs w:val="22"/>
        </w:rPr>
        <w:t>g</w:t>
      </w:r>
      <w:r w:rsidRPr="00550D8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npa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 xml:space="preserve">ent </w:t>
      </w:r>
      <w:r w:rsidRPr="00550D8F">
        <w:rPr>
          <w:rFonts w:ascii="Arial" w:eastAsia="Arial" w:hAnsi="Arial" w:cs="Arial"/>
          <w:spacing w:val="1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ac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ili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ff</w:t>
      </w:r>
      <w:r w:rsidRPr="00550D8F">
        <w:rPr>
          <w:rFonts w:ascii="Arial" w:eastAsia="Arial" w:hAnsi="Arial" w:cs="Arial"/>
          <w:sz w:val="22"/>
          <w:szCs w:val="22"/>
        </w:rPr>
        <w:t xml:space="preserve">er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3</w:t>
      </w:r>
      <w:r w:rsidRPr="00550D8F">
        <w:rPr>
          <w:rFonts w:ascii="Arial" w:eastAsia="Arial" w:hAnsi="Arial" w:cs="Arial"/>
          <w:sz w:val="22"/>
          <w:szCs w:val="22"/>
        </w:rPr>
        <w:t>40B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or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2"/>
          <w:sz w:val="22"/>
          <w:szCs w:val="22"/>
        </w:rPr>
        <w:t>q</w:t>
      </w:r>
      <w:r w:rsidRPr="00550D8F">
        <w:rPr>
          <w:rFonts w:ascii="Arial" w:eastAsia="Arial" w:hAnsi="Arial" w:cs="Arial"/>
          <w:sz w:val="22"/>
          <w:szCs w:val="22"/>
        </w:rPr>
        <w:t>u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ent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ng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 de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ops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1"/>
          <w:sz w:val="22"/>
          <w:szCs w:val="22"/>
        </w:rPr>
        <w:t>tr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2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x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mi</w:t>
      </w:r>
      <w:r w:rsidRPr="00550D8F">
        <w:rPr>
          <w:rFonts w:ascii="Arial" w:eastAsia="Arial" w:hAnsi="Arial" w:cs="Arial"/>
          <w:spacing w:val="-2"/>
          <w:sz w:val="22"/>
          <w:szCs w:val="22"/>
        </w:rPr>
        <w:t>z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such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pa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on.</w:t>
      </w:r>
      <w:r w:rsidR="00A34896">
        <w:rPr>
          <w:rFonts w:ascii="Arial" w:eastAsia="Arial" w:hAnsi="Arial" w:cs="Arial"/>
          <w:sz w:val="22"/>
          <w:szCs w:val="22"/>
        </w:rPr>
        <w:br/>
      </w:r>
    </w:p>
    <w:p w14:paraId="31905600" w14:textId="6AAD8FDB" w:rsidR="00BD6E57" w:rsidRPr="00550D8F" w:rsidRDefault="001E7322" w:rsidP="00550D8F">
      <w:pPr>
        <w:pStyle w:val="ListParagraph"/>
        <w:numPr>
          <w:ilvl w:val="0"/>
          <w:numId w:val="7"/>
        </w:numPr>
        <w:ind w:left="36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P</w:t>
      </w:r>
      <w:r w:rsidRPr="00550D8F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550D8F">
        <w:rPr>
          <w:rFonts w:ascii="Arial" w:eastAsia="Arial" w:hAnsi="Arial" w:cs="Arial"/>
          <w:b/>
          <w:sz w:val="22"/>
          <w:szCs w:val="22"/>
          <w:u w:color="000000"/>
        </w:rPr>
        <w:t>og</w:t>
      </w:r>
      <w:r w:rsidRPr="00550D8F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550D8F">
        <w:rPr>
          <w:rFonts w:ascii="Arial" w:eastAsia="Arial" w:hAnsi="Arial" w:cs="Arial"/>
          <w:b/>
          <w:sz w:val="22"/>
          <w:szCs w:val="22"/>
          <w:u w:color="000000"/>
        </w:rPr>
        <w:t xml:space="preserve">am </w:t>
      </w:r>
      <w:r w:rsidRPr="00550D8F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E</w:t>
      </w:r>
      <w:r w:rsidRPr="00550D8F">
        <w:rPr>
          <w:rFonts w:ascii="Arial" w:eastAsia="Arial" w:hAnsi="Arial" w:cs="Arial"/>
          <w:b/>
          <w:sz w:val="22"/>
          <w:szCs w:val="22"/>
          <w:u w:color="000000"/>
        </w:rPr>
        <w:t>nhance</w:t>
      </w:r>
      <w:r w:rsidRPr="00550D8F">
        <w:rPr>
          <w:rFonts w:ascii="Arial" w:eastAsia="Arial" w:hAnsi="Arial" w:cs="Arial"/>
          <w:b/>
          <w:spacing w:val="1"/>
          <w:sz w:val="22"/>
          <w:szCs w:val="22"/>
          <w:u w:color="000000"/>
        </w:rPr>
        <w:t>m</w:t>
      </w:r>
      <w:r w:rsidRPr="00550D8F">
        <w:rPr>
          <w:rFonts w:ascii="Arial" w:eastAsia="Arial" w:hAnsi="Arial" w:cs="Arial"/>
          <w:b/>
          <w:sz w:val="22"/>
          <w:szCs w:val="22"/>
          <w:u w:color="000000"/>
        </w:rPr>
        <w:t>en</w:t>
      </w:r>
      <w:r w:rsidRPr="00550D8F">
        <w:rPr>
          <w:rFonts w:ascii="Arial" w:eastAsia="Arial" w:hAnsi="Arial" w:cs="Arial"/>
          <w:b/>
          <w:spacing w:val="-2"/>
          <w:sz w:val="22"/>
          <w:szCs w:val="22"/>
          <w:u w:color="000000"/>
        </w:rPr>
        <w:t>t</w:t>
      </w:r>
      <w:r w:rsidRPr="00550D8F">
        <w:rPr>
          <w:rFonts w:ascii="Arial" w:eastAsia="Arial" w:hAnsi="Arial" w:cs="Arial"/>
          <w:b/>
          <w:spacing w:val="1"/>
          <w:sz w:val="22"/>
          <w:szCs w:val="22"/>
          <w:u w:color="000000"/>
        </w:rPr>
        <w:t>/O</w:t>
      </w:r>
      <w:r w:rsidRPr="00550D8F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p</w:t>
      </w:r>
      <w:r w:rsidRPr="00550D8F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</w:t>
      </w:r>
      <w:r w:rsidRPr="00550D8F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i</w:t>
      </w:r>
      <w:r w:rsidRPr="00550D8F">
        <w:rPr>
          <w:rFonts w:ascii="Arial" w:eastAsia="Arial" w:hAnsi="Arial" w:cs="Arial"/>
          <w:b/>
          <w:spacing w:val="1"/>
          <w:sz w:val="22"/>
          <w:szCs w:val="22"/>
          <w:u w:color="000000"/>
        </w:rPr>
        <w:t>mi</w:t>
      </w:r>
      <w:r w:rsidRPr="00550D8F">
        <w:rPr>
          <w:rFonts w:ascii="Arial" w:eastAsia="Arial" w:hAnsi="Arial" w:cs="Arial"/>
          <w:b/>
          <w:sz w:val="22"/>
          <w:szCs w:val="22"/>
          <w:u w:color="000000"/>
        </w:rPr>
        <w:t>z</w:t>
      </w:r>
      <w:r w:rsidRPr="00550D8F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a</w:t>
      </w:r>
      <w:r w:rsidRPr="00550D8F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ti</w:t>
      </w:r>
      <w:r w:rsidRPr="00550D8F">
        <w:rPr>
          <w:rFonts w:ascii="Arial" w:eastAsia="Arial" w:hAnsi="Arial" w:cs="Arial"/>
          <w:b/>
          <w:sz w:val="22"/>
          <w:szCs w:val="22"/>
          <w:u w:color="000000"/>
        </w:rPr>
        <w:t>o</w:t>
      </w:r>
      <w:r w:rsidRPr="00550D8F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n</w:t>
      </w:r>
    </w:p>
    <w:p w14:paraId="0A505F1F" w14:textId="77777777" w:rsidR="00550D8F" w:rsidRDefault="001E7322" w:rsidP="00A34896">
      <w:pPr>
        <w:pStyle w:val="ListParagraph"/>
        <w:numPr>
          <w:ilvl w:val="0"/>
          <w:numId w:val="15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ssesses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opp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rt</w:t>
      </w:r>
      <w:r w:rsidRPr="00550D8F">
        <w:rPr>
          <w:rFonts w:ascii="Arial" w:eastAsia="Arial" w:hAnsi="Arial" w:cs="Arial"/>
          <w:sz w:val="22"/>
          <w:szCs w:val="22"/>
        </w:rPr>
        <w:t>un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or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t sa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bus</w:t>
      </w:r>
      <w:r w:rsidRPr="00550D8F">
        <w:rPr>
          <w:rFonts w:ascii="Arial" w:eastAsia="Arial" w:hAnsi="Arial" w:cs="Arial"/>
          <w:spacing w:val="-3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ness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pacing w:val="-3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3</w:t>
      </w:r>
      <w:r w:rsidRPr="00550D8F">
        <w:rPr>
          <w:rFonts w:ascii="Arial" w:eastAsia="Arial" w:hAnsi="Arial" w:cs="Arial"/>
          <w:spacing w:val="-3"/>
          <w:sz w:val="22"/>
          <w:szCs w:val="22"/>
        </w:rPr>
        <w:t>4</w:t>
      </w:r>
      <w:r w:rsidRPr="00550D8F">
        <w:rPr>
          <w:rFonts w:ascii="Arial" w:eastAsia="Arial" w:hAnsi="Arial" w:cs="Arial"/>
          <w:sz w:val="22"/>
          <w:szCs w:val="22"/>
        </w:rPr>
        <w:t>0B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act pha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acy u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ili</w:t>
      </w:r>
      <w:r w:rsidRPr="00550D8F">
        <w:rPr>
          <w:rFonts w:ascii="Arial" w:eastAsia="Arial" w:hAnsi="Arial" w:cs="Arial"/>
          <w:spacing w:val="-2"/>
          <w:sz w:val="22"/>
          <w:szCs w:val="22"/>
        </w:rPr>
        <w:t>z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on.</w:t>
      </w:r>
    </w:p>
    <w:p w14:paraId="14F46936" w14:textId="77777777" w:rsidR="00550D8F" w:rsidRDefault="001E7322" w:rsidP="00A34896">
      <w:pPr>
        <w:pStyle w:val="ListParagraph"/>
        <w:numPr>
          <w:ilvl w:val="0"/>
          <w:numId w:val="15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ssesses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opp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rt</w:t>
      </w:r>
      <w:r w:rsidRPr="00550D8F">
        <w:rPr>
          <w:rFonts w:ascii="Arial" w:eastAsia="Arial" w:hAnsi="Arial" w:cs="Arial"/>
          <w:sz w:val="22"/>
          <w:szCs w:val="22"/>
        </w:rPr>
        <w:t>un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or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t sa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2"/>
          <w:sz w:val="22"/>
          <w:szCs w:val="22"/>
        </w:rPr>
        <w:t>y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em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pacing w:val="-3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2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2"/>
          <w:sz w:val="22"/>
          <w:szCs w:val="22"/>
        </w:rPr>
        <w:t>y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z w:val="22"/>
          <w:szCs w:val="22"/>
        </w:rPr>
        <w:t>r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ance.</w:t>
      </w:r>
    </w:p>
    <w:p w14:paraId="24EEBA79" w14:textId="77777777" w:rsidR="00550D8F" w:rsidRPr="00550D8F" w:rsidRDefault="001E7322" w:rsidP="00A34896">
      <w:pPr>
        <w:pStyle w:val="ListParagraph"/>
        <w:numPr>
          <w:ilvl w:val="0"/>
          <w:numId w:val="15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1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sees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340B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act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ph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rm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cy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ke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z w:val="22"/>
          <w:szCs w:val="22"/>
        </w:rPr>
        <w:t>g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 xml:space="preserve">m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z w:val="22"/>
          <w:szCs w:val="22"/>
        </w:rPr>
        <w:t>t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2"/>
          <w:sz w:val="22"/>
          <w:szCs w:val="22"/>
        </w:rPr>
        <w:t>q</w:t>
      </w:r>
      <w:r w:rsidRPr="00550D8F">
        <w:rPr>
          <w:rFonts w:ascii="Arial" w:eastAsia="Arial" w:hAnsi="Arial" w:cs="Arial"/>
          <w:sz w:val="22"/>
          <w:szCs w:val="22"/>
        </w:rPr>
        <w:t>ua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pacing w:val="-3"/>
          <w:sz w:val="22"/>
          <w:szCs w:val="22"/>
        </w:rPr>
        <w:t>i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l pha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acy con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tr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b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="00176CEC" w:rsidRPr="00550D8F">
        <w:rPr>
          <w:rFonts w:ascii="Arial" w:eastAsia="Arial" w:hAnsi="Arial" w:cs="Arial"/>
          <w:spacing w:val="-2"/>
          <w:sz w:val="22"/>
          <w:szCs w:val="22"/>
        </w:rPr>
        <w:t>.</w:t>
      </w:r>
    </w:p>
    <w:p w14:paraId="6B8D89CD" w14:textId="77777777" w:rsidR="00550D8F" w:rsidRDefault="001E7322" w:rsidP="00A34896">
      <w:pPr>
        <w:pStyle w:val="ListParagraph"/>
        <w:numPr>
          <w:ilvl w:val="0"/>
          <w:numId w:val="15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na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2"/>
          <w:sz w:val="22"/>
          <w:szCs w:val="22"/>
        </w:rPr>
        <w:t>z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u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il</w:t>
      </w:r>
      <w:r w:rsidRPr="00550D8F">
        <w:rPr>
          <w:rFonts w:ascii="Arial" w:eastAsia="Arial" w:hAnsi="Arial" w:cs="Arial"/>
          <w:spacing w:val="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2"/>
          <w:sz w:val="22"/>
          <w:szCs w:val="22"/>
        </w:rPr>
        <w:t>z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 xml:space="preserve">of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3"/>
          <w:sz w:val="22"/>
          <w:szCs w:val="22"/>
        </w:rPr>
        <w:t>h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g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am 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x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ng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550D8F">
        <w:rPr>
          <w:rFonts w:ascii="Arial" w:eastAsia="Arial" w:hAnsi="Arial" w:cs="Arial"/>
          <w:sz w:val="22"/>
          <w:szCs w:val="22"/>
        </w:rPr>
        <w:t>den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3"/>
          <w:sz w:val="22"/>
          <w:szCs w:val="22"/>
        </w:rPr>
        <w:t>i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y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an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use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3</w:t>
      </w:r>
      <w:r w:rsidRPr="00550D8F">
        <w:rPr>
          <w:rFonts w:ascii="Arial" w:eastAsia="Arial" w:hAnsi="Arial" w:cs="Arial"/>
          <w:spacing w:val="-3"/>
          <w:sz w:val="22"/>
          <w:szCs w:val="22"/>
        </w:rPr>
        <w:t>4</w:t>
      </w:r>
      <w:r w:rsidRPr="00550D8F">
        <w:rPr>
          <w:rFonts w:ascii="Arial" w:eastAsia="Arial" w:hAnsi="Arial" w:cs="Arial"/>
          <w:sz w:val="22"/>
          <w:szCs w:val="22"/>
        </w:rPr>
        <w:t>0B</w:t>
      </w:r>
      <w:r w:rsidR="00550D8F">
        <w:rPr>
          <w:rFonts w:ascii="Arial" w:eastAsia="Arial" w:hAnsi="Arial" w:cs="Arial"/>
          <w:sz w:val="22"/>
          <w:szCs w:val="22"/>
        </w:rPr>
        <w:t xml:space="preserve"> </w:t>
      </w:r>
      <w:r w:rsidR="00A57BB2"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 xml:space="preserve">m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u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ll</w:t>
      </w:r>
      <w:r w:rsidRPr="00550D8F">
        <w:rPr>
          <w:rFonts w:ascii="Arial" w:eastAsia="Arial" w:hAnsi="Arial" w:cs="Arial"/>
          <w:sz w:val="22"/>
          <w:szCs w:val="22"/>
        </w:rPr>
        <w:t>est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x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 xml:space="preserve">ent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 xml:space="preserve">eet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needs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f unde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se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s.</w:t>
      </w:r>
    </w:p>
    <w:p w14:paraId="0C13C737" w14:textId="6D3061BC" w:rsidR="00550D8F" w:rsidRDefault="001E7322" w:rsidP="00A34896">
      <w:pPr>
        <w:pStyle w:val="ListParagraph"/>
        <w:numPr>
          <w:ilvl w:val="0"/>
          <w:numId w:val="15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5"/>
          <w:sz w:val="22"/>
          <w:szCs w:val="22"/>
        </w:rPr>
        <w:t>W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ks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2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an</w:t>
      </w:r>
      <w:r w:rsidRPr="00550D8F">
        <w:rPr>
          <w:rFonts w:ascii="Arial" w:eastAsia="Arial" w:hAnsi="Arial" w:cs="Arial"/>
          <w:spacing w:val="-3"/>
          <w:sz w:val="22"/>
          <w:szCs w:val="22"/>
        </w:rPr>
        <w:t>u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ac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3"/>
          <w:sz w:val="22"/>
          <w:szCs w:val="22"/>
        </w:rPr>
        <w:t>u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l as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z w:val="22"/>
          <w:szCs w:val="22"/>
        </w:rPr>
        <w:t>ho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esa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de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op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r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ap</w:t>
      </w:r>
      <w:r w:rsidRPr="00550D8F">
        <w:rPr>
          <w:rFonts w:ascii="Arial" w:eastAsia="Arial" w:hAnsi="Arial" w:cs="Arial"/>
          <w:spacing w:val="-3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 use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f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he</w:t>
      </w:r>
      <w:r w:rsidRPr="00550D8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g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.</w:t>
      </w:r>
    </w:p>
    <w:p w14:paraId="78A7D4F0" w14:textId="77777777" w:rsidR="00550D8F" w:rsidRDefault="001E7322" w:rsidP="00A34896">
      <w:pPr>
        <w:pStyle w:val="ListParagraph"/>
        <w:numPr>
          <w:ilvl w:val="0"/>
          <w:numId w:val="15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P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pa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 xml:space="preserve">es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j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 xml:space="preserve">s, 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z w:val="22"/>
          <w:szCs w:val="22"/>
        </w:rPr>
        <w:t>ounc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il</w:t>
      </w:r>
      <w:r w:rsidRPr="00550D8F">
        <w:rPr>
          <w:rFonts w:ascii="Arial" w:eastAsia="Arial" w:hAnsi="Arial" w:cs="Arial"/>
          <w:sz w:val="22"/>
          <w:szCs w:val="22"/>
        </w:rPr>
        <w:t>s,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sp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 xml:space="preserve">al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340</w:t>
      </w:r>
      <w:r w:rsidRPr="00550D8F">
        <w:rPr>
          <w:rFonts w:ascii="Arial" w:eastAsia="Arial" w:hAnsi="Arial" w:cs="Arial"/>
          <w:spacing w:val="-3"/>
          <w:sz w:val="22"/>
          <w:szCs w:val="22"/>
        </w:rPr>
        <w:t>B</w:t>
      </w:r>
      <w:r w:rsidRPr="00550D8F">
        <w:rPr>
          <w:rFonts w:ascii="Arial" w:eastAsia="Arial" w:hAnsi="Arial" w:cs="Arial"/>
          <w:sz w:val="22"/>
          <w:szCs w:val="22"/>
        </w:rPr>
        <w:t>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ance,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aud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z w:val="22"/>
          <w:szCs w:val="22"/>
        </w:rPr>
        <w:t>g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un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 xml:space="preserve">ons, 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endor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se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ec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on,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2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ca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550D8F">
        <w:rPr>
          <w:rFonts w:ascii="Arial" w:eastAsia="Arial" w:hAnsi="Arial" w:cs="Arial"/>
          <w:sz w:val="22"/>
          <w:szCs w:val="22"/>
        </w:rPr>
        <w:t>an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.</w:t>
      </w:r>
    </w:p>
    <w:p w14:paraId="36492CEC" w14:textId="77777777" w:rsidR="00550D8F" w:rsidRDefault="001E7322" w:rsidP="00A34896">
      <w:pPr>
        <w:pStyle w:val="ListParagraph"/>
        <w:numPr>
          <w:ilvl w:val="0"/>
          <w:numId w:val="15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D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ops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bus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ness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ans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2"/>
          <w:sz w:val="22"/>
          <w:szCs w:val="22"/>
        </w:rPr>
        <w:t>z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ent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3"/>
          <w:sz w:val="22"/>
          <w:szCs w:val="22"/>
        </w:rPr>
        <w:t>g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m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ces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tr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z w:val="22"/>
          <w:szCs w:val="22"/>
        </w:rPr>
        <w:t>t pha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rm</w:t>
      </w:r>
      <w:r w:rsidRPr="00550D8F">
        <w:rPr>
          <w:rFonts w:ascii="Arial" w:eastAsia="Arial" w:hAnsi="Arial" w:cs="Arial"/>
          <w:sz w:val="22"/>
          <w:szCs w:val="22"/>
        </w:rPr>
        <w:t>acy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g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ee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ts</w:t>
      </w:r>
      <w:r w:rsidRPr="00550D8F">
        <w:rPr>
          <w:rFonts w:ascii="Arial" w:eastAsia="Arial" w:hAnsi="Arial" w:cs="Arial"/>
          <w:sz w:val="22"/>
          <w:szCs w:val="22"/>
        </w:rPr>
        <w:t>.</w:t>
      </w:r>
    </w:p>
    <w:p w14:paraId="655D4766" w14:textId="77777777" w:rsidR="00550D8F" w:rsidRDefault="001E7322" w:rsidP="00A34896">
      <w:pPr>
        <w:pStyle w:val="ListParagraph"/>
        <w:numPr>
          <w:ilvl w:val="0"/>
          <w:numId w:val="15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D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ops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ac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ans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ose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den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3"/>
          <w:sz w:val="22"/>
          <w:szCs w:val="22"/>
        </w:rPr>
        <w:t>i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aps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ll</w:t>
      </w:r>
      <w:r w:rsidRPr="00550D8F">
        <w:rPr>
          <w:rFonts w:ascii="Arial" w:eastAsia="Arial" w:hAnsi="Arial" w:cs="Arial"/>
          <w:sz w:val="22"/>
          <w:szCs w:val="22"/>
        </w:rPr>
        <w:t>abo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an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2"/>
          <w:sz w:val="22"/>
          <w:szCs w:val="22"/>
        </w:rPr>
        <w:t>z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 xml:space="preserve">onal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eade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sh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p.</w:t>
      </w:r>
    </w:p>
    <w:p w14:paraId="6D3B4AC3" w14:textId="77777777" w:rsidR="00550D8F" w:rsidRDefault="001E7322" w:rsidP="00A34896">
      <w:pPr>
        <w:pStyle w:val="ListParagraph"/>
        <w:numPr>
          <w:ilvl w:val="0"/>
          <w:numId w:val="15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1"/>
          <w:sz w:val="22"/>
          <w:szCs w:val="22"/>
        </w:rPr>
        <w:t>Im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bus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ness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ns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d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an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2"/>
          <w:sz w:val="22"/>
          <w:szCs w:val="22"/>
        </w:rPr>
        <w:t>z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onal pha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rm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cy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 w:rsidRPr="00550D8F">
        <w:rPr>
          <w:rFonts w:ascii="Arial" w:eastAsia="Arial" w:hAnsi="Arial" w:cs="Arial"/>
          <w:sz w:val="22"/>
          <w:szCs w:val="22"/>
        </w:rPr>
        <w:t>eade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sh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 he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use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340B</w:t>
      </w:r>
      <w:r w:rsidRPr="00550D8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sa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x</w:t>
      </w:r>
      <w:r w:rsidRPr="00550D8F">
        <w:rPr>
          <w:rFonts w:ascii="Arial" w:eastAsia="Arial" w:hAnsi="Arial" w:cs="Arial"/>
          <w:sz w:val="22"/>
          <w:szCs w:val="22"/>
        </w:rPr>
        <w:t>pand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pacing w:val="-3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ded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und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se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rv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u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ne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ab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 popu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ons.</w:t>
      </w:r>
    </w:p>
    <w:p w14:paraId="258E623F" w14:textId="104D933B" w:rsidR="00550D8F" w:rsidRPr="009A12AD" w:rsidRDefault="001E7322" w:rsidP="00A34896">
      <w:pPr>
        <w:pStyle w:val="ListParagraph"/>
        <w:numPr>
          <w:ilvl w:val="0"/>
          <w:numId w:val="15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C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ll</w:t>
      </w:r>
      <w:r w:rsidRPr="00550D8F">
        <w:rPr>
          <w:rFonts w:ascii="Arial" w:eastAsia="Arial" w:hAnsi="Arial" w:cs="Arial"/>
          <w:sz w:val="22"/>
          <w:szCs w:val="22"/>
        </w:rPr>
        <w:t>abo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w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depa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 xml:space="preserve">ent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eade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sh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enhance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ce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f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s.</w:t>
      </w:r>
    </w:p>
    <w:p w14:paraId="7C9992FE" w14:textId="77777777" w:rsidR="00550D8F" w:rsidRPr="00550D8F" w:rsidRDefault="001E7322" w:rsidP="00A34896">
      <w:pPr>
        <w:pStyle w:val="ListParagraph"/>
        <w:numPr>
          <w:ilvl w:val="0"/>
          <w:numId w:val="15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4"/>
          <w:sz w:val="22"/>
          <w:szCs w:val="22"/>
        </w:rPr>
        <w:lastRenderedPageBreak/>
        <w:t>M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2"/>
          <w:sz w:val="22"/>
          <w:szCs w:val="22"/>
        </w:rPr>
        <w:t>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l ou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 xml:space="preserve">ent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p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f</w:t>
      </w:r>
      <w:r w:rsidRPr="00550D8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ce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z w:val="22"/>
          <w:szCs w:val="22"/>
        </w:rPr>
        <w:t>ua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pacing w:val="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che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z w:val="22"/>
          <w:szCs w:val="22"/>
        </w:rPr>
        <w:t>k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or new</w:t>
      </w:r>
      <w:r w:rsidRPr="00550D8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eas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 xml:space="preserve">t 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ay</w:t>
      </w:r>
      <w:r w:rsidRPr="00550D8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2"/>
          <w:sz w:val="22"/>
          <w:szCs w:val="22"/>
        </w:rPr>
        <w:t>q</w:t>
      </w:r>
      <w:r w:rsidRPr="00550D8F">
        <w:rPr>
          <w:rFonts w:ascii="Arial" w:eastAsia="Arial" w:hAnsi="Arial" w:cs="Arial"/>
          <w:sz w:val="22"/>
          <w:szCs w:val="22"/>
        </w:rPr>
        <w:t>ua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pacing w:val="3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y</w:t>
      </w:r>
      <w:r w:rsidRPr="00550D8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 xml:space="preserve">or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he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B96B67" w:rsidRPr="00550D8F">
        <w:rPr>
          <w:rFonts w:ascii="Arial" w:eastAsia="Arial" w:hAnsi="Arial" w:cs="Arial"/>
          <w:sz w:val="22"/>
          <w:szCs w:val="22"/>
        </w:rPr>
        <w:t>340B Program</w:t>
      </w:r>
      <w:r w:rsidRPr="00550D8F">
        <w:rPr>
          <w:rFonts w:ascii="Arial" w:eastAsia="Arial" w:hAnsi="Arial" w:cs="Arial"/>
          <w:spacing w:val="1"/>
          <w:sz w:val="22"/>
          <w:szCs w:val="22"/>
        </w:rPr>
        <w:t>.</w:t>
      </w:r>
    </w:p>
    <w:p w14:paraId="2BCE6728" w14:textId="55A42025" w:rsidR="00BD6E57" w:rsidRPr="00A34896" w:rsidRDefault="001E7322" w:rsidP="00A34896">
      <w:pPr>
        <w:pStyle w:val="ListParagraph"/>
        <w:numPr>
          <w:ilvl w:val="0"/>
          <w:numId w:val="15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des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 xml:space="preserve">ht </w:t>
      </w:r>
      <w:r w:rsidRPr="00550D8F">
        <w:rPr>
          <w:rFonts w:ascii="Arial" w:eastAsia="Arial" w:hAnsi="Arial" w:cs="Arial"/>
          <w:spacing w:val="1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 xml:space="preserve">or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3"/>
          <w:sz w:val="22"/>
          <w:szCs w:val="22"/>
        </w:rPr>
        <w:t>h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on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f 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z w:val="22"/>
          <w:szCs w:val="22"/>
        </w:rPr>
        <w:t>ess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pacing w:val="-3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 xml:space="preserve">ent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ves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 en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on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 xml:space="preserve">ent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hat 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aces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phas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on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nu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us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on</w:t>
      </w:r>
      <w:r w:rsidRPr="00550D8F">
        <w:rPr>
          <w:rFonts w:ascii="Arial" w:eastAsia="Arial" w:hAnsi="Arial" w:cs="Arial"/>
          <w:spacing w:val="-3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z w:val="22"/>
          <w:szCs w:val="22"/>
        </w:rPr>
        <w:t>g</w:t>
      </w:r>
      <w:r w:rsidRPr="00550D8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pacing w:val="-3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.</w:t>
      </w:r>
      <w:r w:rsidR="00A34896">
        <w:rPr>
          <w:rFonts w:ascii="Arial" w:eastAsia="Arial" w:hAnsi="Arial" w:cs="Arial"/>
          <w:sz w:val="22"/>
          <w:szCs w:val="22"/>
        </w:rPr>
        <w:br/>
      </w:r>
    </w:p>
    <w:p w14:paraId="285840C0" w14:textId="4AD0D584" w:rsidR="00BD6E57" w:rsidRPr="009A12AD" w:rsidRDefault="001E7322" w:rsidP="009A12AD">
      <w:pPr>
        <w:pStyle w:val="ListParagraph"/>
        <w:numPr>
          <w:ilvl w:val="0"/>
          <w:numId w:val="7"/>
        </w:numPr>
        <w:ind w:left="360"/>
        <w:rPr>
          <w:rFonts w:ascii="Arial" w:eastAsia="Arial" w:hAnsi="Arial" w:cs="Arial"/>
          <w:sz w:val="22"/>
          <w:szCs w:val="22"/>
        </w:rPr>
      </w:pPr>
      <w:r w:rsidRPr="009A12AD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R</w:t>
      </w:r>
      <w:r w:rsidRPr="009A12AD">
        <w:rPr>
          <w:rFonts w:ascii="Arial" w:eastAsia="Arial" w:hAnsi="Arial" w:cs="Arial"/>
          <w:b/>
          <w:sz w:val="22"/>
          <w:szCs w:val="22"/>
          <w:u w:color="000000"/>
        </w:rPr>
        <w:t>epo</w:t>
      </w:r>
      <w:r w:rsidRPr="009A12AD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rti</w:t>
      </w:r>
      <w:r w:rsidRPr="009A12AD">
        <w:rPr>
          <w:rFonts w:ascii="Arial" w:eastAsia="Arial" w:hAnsi="Arial" w:cs="Arial"/>
          <w:b/>
          <w:sz w:val="22"/>
          <w:szCs w:val="22"/>
          <w:u w:color="000000"/>
        </w:rPr>
        <w:t>n</w:t>
      </w:r>
      <w:r w:rsidRPr="009A12AD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g</w:t>
      </w:r>
    </w:p>
    <w:p w14:paraId="1D80AB66" w14:textId="77777777" w:rsidR="009A12AD" w:rsidRDefault="001E7322" w:rsidP="00A34896">
      <w:pPr>
        <w:pStyle w:val="ListParagraph"/>
        <w:numPr>
          <w:ilvl w:val="0"/>
          <w:numId w:val="16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A12AD">
        <w:rPr>
          <w:rFonts w:ascii="Arial" w:eastAsia="Arial" w:hAnsi="Arial" w:cs="Arial"/>
          <w:spacing w:val="-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ou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ne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y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on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o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o</w:t>
      </w:r>
      <w:r w:rsidRPr="009A12AD">
        <w:rPr>
          <w:rFonts w:ascii="Arial" w:eastAsia="Arial" w:hAnsi="Arial" w:cs="Arial"/>
          <w:spacing w:val="-3"/>
          <w:sz w:val="22"/>
          <w:szCs w:val="22"/>
        </w:rPr>
        <w:t>n</w:t>
      </w:r>
      <w:r w:rsidRPr="009A12AD">
        <w:rPr>
          <w:rFonts w:ascii="Arial" w:eastAsia="Arial" w:hAnsi="Arial" w:cs="Arial"/>
          <w:spacing w:val="-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h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y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and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 xml:space="preserve">annual 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epo</w:t>
      </w:r>
      <w:r w:rsidRPr="009A12AD">
        <w:rPr>
          <w:rFonts w:ascii="Arial" w:eastAsia="Arial" w:hAnsi="Arial" w:cs="Arial"/>
          <w:spacing w:val="-2"/>
          <w:sz w:val="22"/>
          <w:szCs w:val="22"/>
        </w:rPr>
        <w:t>r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z w:val="22"/>
          <w:szCs w:val="22"/>
        </w:rPr>
        <w:t>n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340B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pa</w:t>
      </w:r>
      <w:r w:rsidRPr="009A12AD">
        <w:rPr>
          <w:rFonts w:ascii="Arial" w:eastAsia="Arial" w:hAnsi="Arial" w:cs="Arial"/>
          <w:spacing w:val="-2"/>
          <w:sz w:val="22"/>
          <w:szCs w:val="22"/>
        </w:rPr>
        <w:t>r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c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pa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on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hat</w:t>
      </w:r>
      <w:r w:rsidRPr="009A12A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c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ea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y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docu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ent u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ili</w:t>
      </w:r>
      <w:r w:rsidRPr="009A12AD">
        <w:rPr>
          <w:rFonts w:ascii="Arial" w:eastAsia="Arial" w:hAnsi="Arial" w:cs="Arial"/>
          <w:spacing w:val="-2"/>
          <w:sz w:val="22"/>
          <w:szCs w:val="22"/>
        </w:rPr>
        <w:t>z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ti</w:t>
      </w:r>
      <w:r w:rsidRPr="009A12AD">
        <w:rPr>
          <w:rFonts w:ascii="Arial" w:eastAsia="Arial" w:hAnsi="Arial" w:cs="Arial"/>
          <w:sz w:val="22"/>
          <w:szCs w:val="22"/>
        </w:rPr>
        <w:t>on, sa</w:t>
      </w:r>
      <w:r w:rsidRPr="009A12AD">
        <w:rPr>
          <w:rFonts w:ascii="Arial" w:eastAsia="Arial" w:hAnsi="Arial" w:cs="Arial"/>
          <w:spacing w:val="-2"/>
          <w:sz w:val="22"/>
          <w:szCs w:val="22"/>
        </w:rPr>
        <w:t>v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</w:t>
      </w:r>
      <w:r w:rsidRPr="009A12AD">
        <w:rPr>
          <w:rFonts w:ascii="Arial" w:eastAsia="Arial" w:hAnsi="Arial" w:cs="Arial"/>
          <w:spacing w:val="2"/>
          <w:sz w:val="22"/>
          <w:szCs w:val="22"/>
        </w:rPr>
        <w:t>g</w:t>
      </w:r>
      <w:r w:rsidRPr="009A12AD">
        <w:rPr>
          <w:rFonts w:ascii="Arial" w:eastAsia="Arial" w:hAnsi="Arial" w:cs="Arial"/>
          <w:sz w:val="22"/>
          <w:szCs w:val="22"/>
        </w:rPr>
        <w:t>s,</w:t>
      </w:r>
      <w:r w:rsidRPr="009A12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3"/>
          <w:sz w:val="22"/>
          <w:szCs w:val="22"/>
        </w:rPr>
        <w:t>p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ob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em a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ea</w:t>
      </w:r>
      <w:r w:rsidRPr="009A12AD">
        <w:rPr>
          <w:rFonts w:ascii="Arial" w:eastAsia="Arial" w:hAnsi="Arial" w:cs="Arial"/>
          <w:spacing w:val="-2"/>
          <w:sz w:val="22"/>
          <w:szCs w:val="22"/>
        </w:rPr>
        <w:t>s</w:t>
      </w:r>
      <w:r w:rsidRPr="009A12AD">
        <w:rPr>
          <w:rFonts w:ascii="Arial" w:eastAsia="Arial" w:hAnsi="Arial" w:cs="Arial"/>
          <w:sz w:val="22"/>
          <w:szCs w:val="22"/>
        </w:rPr>
        <w:t>, and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-2"/>
          <w:sz w:val="22"/>
          <w:szCs w:val="22"/>
        </w:rPr>
        <w:t>x</w:t>
      </w:r>
      <w:r w:rsidRPr="009A12AD">
        <w:rPr>
          <w:rFonts w:ascii="Arial" w:eastAsia="Arial" w:hAnsi="Arial" w:cs="Arial"/>
          <w:sz w:val="22"/>
          <w:szCs w:val="22"/>
        </w:rPr>
        <w:t>cep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ons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or d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sc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3"/>
          <w:sz w:val="22"/>
          <w:szCs w:val="22"/>
        </w:rPr>
        <w:t>e</w:t>
      </w:r>
      <w:r w:rsidRPr="009A12AD">
        <w:rPr>
          <w:rFonts w:ascii="Arial" w:eastAsia="Arial" w:hAnsi="Arial" w:cs="Arial"/>
          <w:sz w:val="22"/>
          <w:szCs w:val="22"/>
        </w:rPr>
        <w:t>panc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 xml:space="preserve">es, 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o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be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passed on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o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pha</w:t>
      </w:r>
      <w:r w:rsidRPr="009A12AD">
        <w:rPr>
          <w:rFonts w:ascii="Arial" w:eastAsia="Arial" w:hAnsi="Arial" w:cs="Arial"/>
          <w:spacing w:val="-2"/>
          <w:sz w:val="22"/>
          <w:szCs w:val="22"/>
        </w:rPr>
        <w:t>r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acy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 w:rsidRPr="009A12AD">
        <w:rPr>
          <w:rFonts w:ascii="Arial" w:eastAsia="Arial" w:hAnsi="Arial" w:cs="Arial"/>
          <w:sz w:val="22"/>
          <w:szCs w:val="22"/>
        </w:rPr>
        <w:t>eade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sh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p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and ad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1"/>
          <w:sz w:val="22"/>
          <w:szCs w:val="22"/>
        </w:rPr>
        <w:t>tr</w:t>
      </w:r>
      <w:r w:rsidRPr="009A12AD">
        <w:rPr>
          <w:rFonts w:ascii="Arial" w:eastAsia="Arial" w:hAnsi="Arial" w:cs="Arial"/>
          <w:spacing w:val="-3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on.</w:t>
      </w:r>
    </w:p>
    <w:p w14:paraId="571EBE23" w14:textId="77777777" w:rsidR="009A12AD" w:rsidRDefault="001E7322" w:rsidP="00A34896">
      <w:pPr>
        <w:pStyle w:val="ListParagraph"/>
        <w:numPr>
          <w:ilvl w:val="0"/>
          <w:numId w:val="16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A12AD">
        <w:rPr>
          <w:rFonts w:ascii="Arial" w:eastAsia="Arial" w:hAnsi="Arial" w:cs="Arial"/>
          <w:spacing w:val="-1"/>
          <w:sz w:val="22"/>
          <w:szCs w:val="22"/>
        </w:rPr>
        <w:t>D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-2"/>
          <w:sz w:val="22"/>
          <w:szCs w:val="22"/>
        </w:rPr>
        <w:t>v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ops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ou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ne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9A12AD">
        <w:rPr>
          <w:rFonts w:ascii="Arial" w:eastAsia="Arial" w:hAnsi="Arial" w:cs="Arial"/>
          <w:sz w:val="22"/>
          <w:szCs w:val="22"/>
        </w:rPr>
        <w:t>ep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pacing w:val="1"/>
          <w:sz w:val="22"/>
          <w:szCs w:val="22"/>
        </w:rPr>
        <w:t>rt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h</w:t>
      </w:r>
      <w:r w:rsidRPr="009A12AD">
        <w:rPr>
          <w:rFonts w:ascii="Arial" w:eastAsia="Arial" w:hAnsi="Arial" w:cs="Arial"/>
          <w:spacing w:val="-3"/>
          <w:sz w:val="22"/>
          <w:szCs w:val="22"/>
        </w:rPr>
        <w:t>a</w:t>
      </w:r>
      <w:r w:rsidRPr="009A12AD">
        <w:rPr>
          <w:rFonts w:ascii="Arial" w:eastAsia="Arial" w:hAnsi="Arial" w:cs="Arial"/>
          <w:sz w:val="22"/>
          <w:szCs w:val="22"/>
        </w:rPr>
        <w:t>t</w:t>
      </w:r>
      <w:r w:rsidRPr="009A12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3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b</w:t>
      </w:r>
      <w:r w:rsidRPr="009A12AD">
        <w:rPr>
          <w:rFonts w:ascii="Arial" w:eastAsia="Arial" w:hAnsi="Arial" w:cs="Arial"/>
          <w:spacing w:val="-2"/>
          <w:sz w:val="22"/>
          <w:szCs w:val="22"/>
        </w:rPr>
        <w:t>y</w:t>
      </w:r>
      <w:r w:rsidRPr="009A12AD">
        <w:rPr>
          <w:rFonts w:ascii="Arial" w:eastAsia="Arial" w:hAnsi="Arial" w:cs="Arial"/>
          <w:spacing w:val="1"/>
          <w:sz w:val="22"/>
          <w:szCs w:val="22"/>
        </w:rPr>
        <w:t>-</w:t>
      </w:r>
      <w:r w:rsidRPr="009A12AD">
        <w:rPr>
          <w:rFonts w:ascii="Arial" w:eastAsia="Arial" w:hAnsi="Arial" w:cs="Arial"/>
          <w:sz w:val="22"/>
          <w:szCs w:val="22"/>
        </w:rPr>
        <w:t>p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odu</w:t>
      </w:r>
      <w:r w:rsidRPr="009A12AD">
        <w:rPr>
          <w:rFonts w:ascii="Arial" w:eastAsia="Arial" w:hAnsi="Arial" w:cs="Arial"/>
          <w:spacing w:val="-2"/>
          <w:sz w:val="22"/>
          <w:szCs w:val="22"/>
        </w:rPr>
        <w:t>c</w:t>
      </w:r>
      <w:r w:rsidRPr="009A12AD">
        <w:rPr>
          <w:rFonts w:ascii="Arial" w:eastAsia="Arial" w:hAnsi="Arial" w:cs="Arial"/>
          <w:sz w:val="22"/>
          <w:szCs w:val="22"/>
        </w:rPr>
        <w:t>t</w:t>
      </w:r>
      <w:r w:rsidRPr="009A12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z w:val="22"/>
          <w:szCs w:val="22"/>
        </w:rPr>
        <w:t xml:space="preserve">f 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he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</w:t>
      </w:r>
      <w:r w:rsidRPr="009A12AD">
        <w:rPr>
          <w:rFonts w:ascii="Arial" w:eastAsia="Arial" w:hAnsi="Arial" w:cs="Arial"/>
          <w:spacing w:val="-2"/>
          <w:sz w:val="22"/>
          <w:szCs w:val="22"/>
        </w:rPr>
        <w:t>v</w:t>
      </w:r>
      <w:r w:rsidRPr="009A12AD">
        <w:rPr>
          <w:rFonts w:ascii="Arial" w:eastAsia="Arial" w:hAnsi="Arial" w:cs="Arial"/>
          <w:sz w:val="22"/>
          <w:szCs w:val="22"/>
        </w:rPr>
        <w:t>en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o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y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p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oce</w:t>
      </w:r>
      <w:r w:rsidRPr="009A12AD">
        <w:rPr>
          <w:rFonts w:ascii="Arial" w:eastAsia="Arial" w:hAnsi="Arial" w:cs="Arial"/>
          <w:spacing w:val="-2"/>
          <w:sz w:val="22"/>
          <w:szCs w:val="22"/>
        </w:rPr>
        <w:t>s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-3"/>
          <w:sz w:val="22"/>
          <w:szCs w:val="22"/>
        </w:rPr>
        <w:t>n</w:t>
      </w:r>
      <w:r w:rsidRPr="009A12AD">
        <w:rPr>
          <w:rFonts w:ascii="Arial" w:eastAsia="Arial" w:hAnsi="Arial" w:cs="Arial"/>
          <w:sz w:val="22"/>
          <w:szCs w:val="22"/>
        </w:rPr>
        <w:t>d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pacing w:val="1"/>
          <w:sz w:val="22"/>
          <w:szCs w:val="22"/>
        </w:rPr>
        <w:t>ft</w:t>
      </w:r>
      <w:r w:rsidRPr="009A12AD">
        <w:rPr>
          <w:rFonts w:ascii="Arial" w:eastAsia="Arial" w:hAnsi="Arial" w:cs="Arial"/>
          <w:spacing w:val="-3"/>
          <w:sz w:val="22"/>
          <w:szCs w:val="22"/>
        </w:rPr>
        <w:t>w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e,</w:t>
      </w:r>
      <w:r w:rsidRPr="009A12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ll</w:t>
      </w:r>
      <w:r w:rsidRPr="009A12AD">
        <w:rPr>
          <w:rFonts w:ascii="Arial" w:eastAsia="Arial" w:hAnsi="Arial" w:cs="Arial"/>
          <w:sz w:val="22"/>
          <w:szCs w:val="22"/>
        </w:rPr>
        <w:t>o</w:t>
      </w:r>
      <w:r w:rsidRPr="009A12AD">
        <w:rPr>
          <w:rFonts w:ascii="Arial" w:eastAsia="Arial" w:hAnsi="Arial" w:cs="Arial"/>
          <w:spacing w:val="-3"/>
          <w:sz w:val="22"/>
          <w:szCs w:val="22"/>
        </w:rPr>
        <w:t>w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ng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3"/>
          <w:sz w:val="22"/>
          <w:szCs w:val="22"/>
        </w:rPr>
        <w:t>f</w:t>
      </w:r>
      <w:r w:rsidRPr="009A12AD">
        <w:rPr>
          <w:rFonts w:ascii="Arial" w:eastAsia="Arial" w:hAnsi="Arial" w:cs="Arial"/>
          <w:sz w:val="22"/>
          <w:szCs w:val="22"/>
        </w:rPr>
        <w:t>or conc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se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-3"/>
          <w:sz w:val="22"/>
          <w:szCs w:val="22"/>
        </w:rPr>
        <w:t>n</w:t>
      </w:r>
      <w:r w:rsidRPr="009A12AD">
        <w:rPr>
          <w:rFonts w:ascii="Arial" w:eastAsia="Arial" w:hAnsi="Arial" w:cs="Arial"/>
          <w:spacing w:val="3"/>
          <w:sz w:val="22"/>
          <w:szCs w:val="22"/>
        </w:rPr>
        <w:t>f</w:t>
      </w:r>
      <w:r w:rsidRPr="009A12AD">
        <w:rPr>
          <w:rFonts w:ascii="Arial" w:eastAsia="Arial" w:hAnsi="Arial" w:cs="Arial"/>
          <w:sz w:val="22"/>
          <w:szCs w:val="22"/>
        </w:rPr>
        <w:t>o</w:t>
      </w:r>
      <w:r w:rsidRPr="009A12AD">
        <w:rPr>
          <w:rFonts w:ascii="Arial" w:eastAsia="Arial" w:hAnsi="Arial" w:cs="Arial"/>
          <w:spacing w:val="-2"/>
          <w:sz w:val="22"/>
          <w:szCs w:val="22"/>
        </w:rPr>
        <w:t>r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pacing w:val="-3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on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A12AD">
        <w:rPr>
          <w:rFonts w:ascii="Arial" w:eastAsia="Arial" w:hAnsi="Arial" w:cs="Arial"/>
          <w:sz w:val="22"/>
          <w:szCs w:val="22"/>
        </w:rPr>
        <w:t>o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be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co</w:t>
      </w:r>
      <w:r w:rsidRPr="009A12AD">
        <w:rPr>
          <w:rFonts w:ascii="Arial" w:eastAsia="Arial" w:hAnsi="Arial" w:cs="Arial"/>
          <w:spacing w:val="-2"/>
          <w:sz w:val="22"/>
          <w:szCs w:val="22"/>
        </w:rPr>
        <w:t>m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un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ca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ed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o</w:t>
      </w:r>
      <w:r w:rsidRPr="009A12A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he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pacing w:val="-3"/>
          <w:sz w:val="22"/>
          <w:szCs w:val="22"/>
        </w:rPr>
        <w:t>e</w:t>
      </w:r>
      <w:r w:rsidRPr="009A12AD">
        <w:rPr>
          <w:rFonts w:ascii="Arial" w:eastAsia="Arial" w:hAnsi="Arial" w:cs="Arial"/>
          <w:sz w:val="22"/>
          <w:szCs w:val="22"/>
        </w:rPr>
        <w:t>ade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sh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p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9A12AD">
        <w:rPr>
          <w:rFonts w:ascii="Arial" w:eastAsia="Arial" w:hAnsi="Arial" w:cs="Arial"/>
          <w:spacing w:val="-3"/>
          <w:sz w:val="22"/>
          <w:szCs w:val="22"/>
        </w:rPr>
        <w:t>e</w:t>
      </w:r>
      <w:r w:rsidRPr="009A12AD">
        <w:rPr>
          <w:rFonts w:ascii="Arial" w:eastAsia="Arial" w:hAnsi="Arial" w:cs="Arial"/>
          <w:sz w:val="22"/>
          <w:szCs w:val="22"/>
        </w:rPr>
        <w:t>spons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b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3"/>
          <w:sz w:val="22"/>
          <w:szCs w:val="22"/>
        </w:rPr>
        <w:t>f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z w:val="22"/>
          <w:szCs w:val="22"/>
        </w:rPr>
        <w:t>r 340B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</w:t>
      </w:r>
      <w:r w:rsidRPr="009A12AD">
        <w:rPr>
          <w:rFonts w:ascii="Arial" w:eastAsia="Arial" w:hAnsi="Arial" w:cs="Arial"/>
          <w:spacing w:val="-2"/>
          <w:sz w:val="22"/>
          <w:szCs w:val="22"/>
        </w:rPr>
        <w:t>v</w:t>
      </w:r>
      <w:r w:rsidRPr="009A12AD">
        <w:rPr>
          <w:rFonts w:ascii="Arial" w:eastAsia="Arial" w:hAnsi="Arial" w:cs="Arial"/>
          <w:sz w:val="22"/>
          <w:szCs w:val="22"/>
        </w:rPr>
        <w:t>en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o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y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an</w:t>
      </w:r>
      <w:r w:rsidRPr="009A12AD">
        <w:rPr>
          <w:rFonts w:ascii="Arial" w:eastAsia="Arial" w:hAnsi="Arial" w:cs="Arial"/>
          <w:spacing w:val="-3"/>
          <w:sz w:val="22"/>
          <w:szCs w:val="22"/>
        </w:rPr>
        <w:t>a</w:t>
      </w:r>
      <w:r w:rsidRPr="009A12AD">
        <w:rPr>
          <w:rFonts w:ascii="Arial" w:eastAsia="Arial" w:hAnsi="Arial" w:cs="Arial"/>
          <w:spacing w:val="2"/>
          <w:sz w:val="22"/>
          <w:szCs w:val="22"/>
        </w:rPr>
        <w:t>g</w:t>
      </w:r>
      <w:r w:rsidRPr="009A12AD">
        <w:rPr>
          <w:rFonts w:ascii="Arial" w:eastAsia="Arial" w:hAnsi="Arial" w:cs="Arial"/>
          <w:spacing w:val="-3"/>
          <w:sz w:val="22"/>
          <w:szCs w:val="22"/>
        </w:rPr>
        <w:t>e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en</w:t>
      </w:r>
      <w:r w:rsidRPr="009A12AD">
        <w:rPr>
          <w:rFonts w:ascii="Arial" w:eastAsia="Arial" w:hAnsi="Arial" w:cs="Arial"/>
          <w:spacing w:val="-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.</w:t>
      </w:r>
    </w:p>
    <w:p w14:paraId="4BDA8BCE" w14:textId="77777777" w:rsidR="009A12AD" w:rsidRDefault="001E7322" w:rsidP="00A34896">
      <w:pPr>
        <w:pStyle w:val="ListParagraph"/>
        <w:numPr>
          <w:ilvl w:val="0"/>
          <w:numId w:val="16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A12AD">
        <w:rPr>
          <w:rFonts w:ascii="Arial" w:eastAsia="Arial" w:hAnsi="Arial" w:cs="Arial"/>
          <w:spacing w:val="-1"/>
          <w:sz w:val="22"/>
          <w:szCs w:val="22"/>
        </w:rPr>
        <w:t>C</w:t>
      </w:r>
      <w:r w:rsidRPr="009A12AD">
        <w:rPr>
          <w:rFonts w:ascii="Arial" w:eastAsia="Arial" w:hAnsi="Arial" w:cs="Arial"/>
          <w:sz w:val="22"/>
          <w:szCs w:val="22"/>
        </w:rPr>
        <w:t>ons</w:t>
      </w:r>
      <w:r w:rsidRPr="009A12AD">
        <w:rPr>
          <w:rFonts w:ascii="Arial" w:eastAsia="Arial" w:hAnsi="Arial" w:cs="Arial"/>
          <w:spacing w:val="1"/>
          <w:sz w:val="22"/>
          <w:szCs w:val="22"/>
        </w:rPr>
        <w:t>tr</w:t>
      </w:r>
      <w:r w:rsidRPr="009A12AD">
        <w:rPr>
          <w:rFonts w:ascii="Arial" w:eastAsia="Arial" w:hAnsi="Arial" w:cs="Arial"/>
          <w:sz w:val="22"/>
          <w:szCs w:val="22"/>
        </w:rPr>
        <w:t>u</w:t>
      </w:r>
      <w:r w:rsidRPr="009A12AD">
        <w:rPr>
          <w:rFonts w:ascii="Arial" w:eastAsia="Arial" w:hAnsi="Arial" w:cs="Arial"/>
          <w:spacing w:val="-2"/>
          <w:sz w:val="22"/>
          <w:szCs w:val="22"/>
        </w:rPr>
        <w:t>c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ap</w:t>
      </w:r>
      <w:r w:rsidRPr="009A12AD">
        <w:rPr>
          <w:rFonts w:ascii="Arial" w:eastAsia="Arial" w:hAnsi="Arial" w:cs="Arial"/>
          <w:spacing w:val="-3"/>
          <w:sz w:val="22"/>
          <w:szCs w:val="22"/>
        </w:rPr>
        <w:t>p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op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-3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3"/>
          <w:sz w:val="22"/>
          <w:szCs w:val="22"/>
        </w:rPr>
        <w:t>f</w:t>
      </w:r>
      <w:r w:rsidRPr="009A12AD">
        <w:rPr>
          <w:rFonts w:ascii="Arial" w:eastAsia="Arial" w:hAnsi="Arial" w:cs="Arial"/>
          <w:spacing w:val="-3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nanc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 xml:space="preserve">al 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-1"/>
          <w:sz w:val="22"/>
          <w:szCs w:val="22"/>
        </w:rPr>
        <w:t>t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 xml:space="preserve">cs 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o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-2"/>
          <w:sz w:val="22"/>
          <w:szCs w:val="22"/>
        </w:rPr>
        <w:t>s</w:t>
      </w:r>
      <w:r w:rsidRPr="009A12AD">
        <w:rPr>
          <w:rFonts w:ascii="Arial" w:eastAsia="Arial" w:hAnsi="Arial" w:cs="Arial"/>
          <w:sz w:val="22"/>
          <w:szCs w:val="22"/>
        </w:rPr>
        <w:t>se</w:t>
      </w:r>
      <w:r w:rsidRPr="009A12AD">
        <w:rPr>
          <w:rFonts w:ascii="Arial" w:eastAsia="Arial" w:hAnsi="Arial" w:cs="Arial"/>
          <w:spacing w:val="-2"/>
          <w:sz w:val="22"/>
          <w:szCs w:val="22"/>
        </w:rPr>
        <w:t>s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eas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z w:val="22"/>
          <w:szCs w:val="22"/>
        </w:rPr>
        <w:t>f</w:t>
      </w:r>
      <w:r w:rsidRPr="009A12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pacing w:val="-3"/>
          <w:sz w:val="22"/>
          <w:szCs w:val="22"/>
        </w:rPr>
        <w:t>p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o</w:t>
      </w:r>
      <w:r w:rsidRPr="009A12AD">
        <w:rPr>
          <w:rFonts w:ascii="Arial" w:eastAsia="Arial" w:hAnsi="Arial" w:cs="Arial"/>
          <w:spacing w:val="-2"/>
          <w:sz w:val="22"/>
          <w:szCs w:val="22"/>
        </w:rPr>
        <w:t>v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en</w:t>
      </w:r>
      <w:r w:rsidRPr="009A12AD">
        <w:rPr>
          <w:rFonts w:ascii="Arial" w:eastAsia="Arial" w:hAnsi="Arial" w:cs="Arial"/>
          <w:spacing w:val="-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.</w:t>
      </w:r>
    </w:p>
    <w:p w14:paraId="39774BF8" w14:textId="77777777" w:rsidR="009A12AD" w:rsidRDefault="001E7322" w:rsidP="00A34896">
      <w:pPr>
        <w:pStyle w:val="ListParagraph"/>
        <w:numPr>
          <w:ilvl w:val="0"/>
          <w:numId w:val="16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A12AD">
        <w:rPr>
          <w:rFonts w:ascii="Arial" w:eastAsia="Arial" w:hAnsi="Arial" w:cs="Arial"/>
          <w:spacing w:val="-1"/>
          <w:sz w:val="22"/>
          <w:szCs w:val="22"/>
        </w:rPr>
        <w:t>P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epa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es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and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ass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-2"/>
          <w:sz w:val="22"/>
          <w:szCs w:val="22"/>
        </w:rPr>
        <w:t>s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9A12AD">
        <w:rPr>
          <w:rFonts w:ascii="Arial" w:eastAsia="Arial" w:hAnsi="Arial" w:cs="Arial"/>
          <w:sz w:val="22"/>
          <w:szCs w:val="22"/>
        </w:rPr>
        <w:t>he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9A12AD">
        <w:rPr>
          <w:rFonts w:ascii="Arial" w:eastAsia="Arial" w:hAnsi="Arial" w:cs="Arial"/>
          <w:sz w:val="22"/>
          <w:szCs w:val="22"/>
        </w:rPr>
        <w:t>on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-3"/>
          <w:sz w:val="22"/>
          <w:szCs w:val="22"/>
        </w:rPr>
        <w:t>n</w:t>
      </w:r>
      <w:r w:rsidRPr="009A12AD">
        <w:rPr>
          <w:rFonts w:ascii="Arial" w:eastAsia="Arial" w:hAnsi="Arial" w:cs="Arial"/>
          <w:sz w:val="22"/>
          <w:szCs w:val="22"/>
        </w:rPr>
        <w:t>g</w:t>
      </w:r>
      <w:r w:rsidRPr="009A12A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and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2"/>
          <w:sz w:val="22"/>
          <w:szCs w:val="22"/>
        </w:rPr>
        <w:t>v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ous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1"/>
          <w:sz w:val="22"/>
          <w:szCs w:val="22"/>
        </w:rPr>
        <w:t>t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-2"/>
          <w:sz w:val="22"/>
          <w:szCs w:val="22"/>
        </w:rPr>
        <w:t>c</w:t>
      </w:r>
      <w:r w:rsidRPr="009A12AD">
        <w:rPr>
          <w:rFonts w:ascii="Arial" w:eastAsia="Arial" w:hAnsi="Arial" w:cs="Arial"/>
          <w:spacing w:val="2"/>
          <w:sz w:val="22"/>
          <w:szCs w:val="22"/>
        </w:rPr>
        <w:t>k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-3"/>
          <w:sz w:val="22"/>
          <w:szCs w:val="22"/>
        </w:rPr>
        <w:t>n</w:t>
      </w:r>
      <w:r w:rsidRPr="009A12AD">
        <w:rPr>
          <w:rFonts w:ascii="Arial" w:eastAsia="Arial" w:hAnsi="Arial" w:cs="Arial"/>
          <w:sz w:val="22"/>
          <w:szCs w:val="22"/>
        </w:rPr>
        <w:t>g</w:t>
      </w:r>
      <w:r w:rsidRPr="009A12A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and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ep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pacing w:val="1"/>
          <w:sz w:val="22"/>
          <w:szCs w:val="22"/>
        </w:rPr>
        <w:t>rt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-3"/>
          <w:sz w:val="22"/>
          <w:szCs w:val="22"/>
        </w:rPr>
        <w:t>n</w:t>
      </w:r>
      <w:r w:rsidRPr="009A12AD">
        <w:rPr>
          <w:rFonts w:ascii="Arial" w:eastAsia="Arial" w:hAnsi="Arial" w:cs="Arial"/>
          <w:sz w:val="22"/>
          <w:szCs w:val="22"/>
        </w:rPr>
        <w:t>g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easu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3"/>
          <w:sz w:val="22"/>
          <w:szCs w:val="22"/>
        </w:rPr>
        <w:t>e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-3"/>
          <w:sz w:val="22"/>
          <w:szCs w:val="22"/>
        </w:rPr>
        <w:t>n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o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en</w:t>
      </w:r>
      <w:r w:rsidRPr="009A12AD">
        <w:rPr>
          <w:rFonts w:ascii="Arial" w:eastAsia="Arial" w:hAnsi="Arial" w:cs="Arial"/>
          <w:spacing w:val="-2"/>
          <w:sz w:val="22"/>
          <w:szCs w:val="22"/>
        </w:rPr>
        <w:t>s</w:t>
      </w:r>
      <w:r w:rsidRPr="009A12AD">
        <w:rPr>
          <w:rFonts w:ascii="Arial" w:eastAsia="Arial" w:hAnsi="Arial" w:cs="Arial"/>
          <w:sz w:val="22"/>
          <w:szCs w:val="22"/>
        </w:rPr>
        <w:t>u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 co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p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li</w:t>
      </w:r>
      <w:r w:rsidRPr="009A12AD">
        <w:rPr>
          <w:rFonts w:ascii="Arial" w:eastAsia="Arial" w:hAnsi="Arial" w:cs="Arial"/>
          <w:sz w:val="22"/>
          <w:szCs w:val="22"/>
        </w:rPr>
        <w:t>ance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3"/>
          <w:sz w:val="22"/>
          <w:szCs w:val="22"/>
        </w:rPr>
        <w:t>w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h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A12AD">
        <w:rPr>
          <w:rFonts w:ascii="Arial" w:eastAsia="Arial" w:hAnsi="Arial" w:cs="Arial"/>
          <w:sz w:val="22"/>
          <w:szCs w:val="22"/>
        </w:rPr>
        <w:t>he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3"/>
          <w:sz w:val="22"/>
          <w:szCs w:val="22"/>
        </w:rPr>
        <w:t>p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z w:val="22"/>
          <w:szCs w:val="22"/>
        </w:rPr>
        <w:t>g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-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.</w:t>
      </w:r>
    </w:p>
    <w:p w14:paraId="228BC46D" w14:textId="77777777" w:rsidR="009A12AD" w:rsidRDefault="001E7322" w:rsidP="00A34896">
      <w:pPr>
        <w:pStyle w:val="ListParagraph"/>
        <w:numPr>
          <w:ilvl w:val="0"/>
          <w:numId w:val="16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A12AD">
        <w:rPr>
          <w:rFonts w:ascii="Arial" w:eastAsia="Arial" w:hAnsi="Arial" w:cs="Arial"/>
          <w:spacing w:val="-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-2"/>
          <w:sz w:val="22"/>
          <w:szCs w:val="22"/>
        </w:rPr>
        <w:t>v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2"/>
          <w:sz w:val="22"/>
          <w:szCs w:val="22"/>
        </w:rPr>
        <w:t>e</w:t>
      </w:r>
      <w:r w:rsidRPr="009A12AD">
        <w:rPr>
          <w:rFonts w:ascii="Arial" w:eastAsia="Arial" w:hAnsi="Arial" w:cs="Arial"/>
          <w:spacing w:val="-3"/>
          <w:sz w:val="22"/>
          <w:szCs w:val="22"/>
        </w:rPr>
        <w:t>w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and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9A12AD">
        <w:rPr>
          <w:rFonts w:ascii="Arial" w:eastAsia="Arial" w:hAnsi="Arial" w:cs="Arial"/>
          <w:spacing w:val="-3"/>
          <w:sz w:val="22"/>
          <w:szCs w:val="22"/>
        </w:rPr>
        <w:t>e</w:t>
      </w:r>
      <w:r w:rsidRPr="009A12AD">
        <w:rPr>
          <w:rFonts w:ascii="Arial" w:eastAsia="Arial" w:hAnsi="Arial" w:cs="Arial"/>
          <w:spacing w:val="3"/>
          <w:sz w:val="22"/>
          <w:szCs w:val="22"/>
        </w:rPr>
        <w:t>f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nes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34</w:t>
      </w:r>
      <w:r w:rsidRPr="009A12AD">
        <w:rPr>
          <w:rFonts w:ascii="Arial" w:eastAsia="Arial" w:hAnsi="Arial" w:cs="Arial"/>
          <w:spacing w:val="-3"/>
          <w:sz w:val="22"/>
          <w:szCs w:val="22"/>
        </w:rPr>
        <w:t>0</w:t>
      </w:r>
      <w:r w:rsidRPr="009A12AD">
        <w:rPr>
          <w:rFonts w:ascii="Arial" w:eastAsia="Arial" w:hAnsi="Arial" w:cs="Arial"/>
          <w:sz w:val="22"/>
          <w:szCs w:val="22"/>
        </w:rPr>
        <w:t>B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cost sa</w:t>
      </w:r>
      <w:r w:rsidRPr="009A12AD">
        <w:rPr>
          <w:rFonts w:ascii="Arial" w:eastAsia="Arial" w:hAnsi="Arial" w:cs="Arial"/>
          <w:spacing w:val="-2"/>
          <w:sz w:val="22"/>
          <w:szCs w:val="22"/>
        </w:rPr>
        <w:t>v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</w:t>
      </w:r>
      <w:r w:rsidRPr="009A12AD">
        <w:rPr>
          <w:rFonts w:ascii="Arial" w:eastAsia="Arial" w:hAnsi="Arial" w:cs="Arial"/>
          <w:spacing w:val="2"/>
          <w:sz w:val="22"/>
          <w:szCs w:val="22"/>
        </w:rPr>
        <w:t>g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epo</w:t>
      </w:r>
      <w:r w:rsidRPr="009A12AD">
        <w:rPr>
          <w:rFonts w:ascii="Arial" w:eastAsia="Arial" w:hAnsi="Arial" w:cs="Arial"/>
          <w:spacing w:val="-2"/>
          <w:sz w:val="22"/>
          <w:szCs w:val="22"/>
        </w:rPr>
        <w:t>r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3"/>
          <w:sz w:val="22"/>
          <w:szCs w:val="22"/>
        </w:rPr>
        <w:t>d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ili</w:t>
      </w:r>
      <w:r w:rsidRPr="009A12AD">
        <w:rPr>
          <w:rFonts w:ascii="Arial" w:eastAsia="Arial" w:hAnsi="Arial" w:cs="Arial"/>
          <w:sz w:val="22"/>
          <w:szCs w:val="22"/>
        </w:rPr>
        <w:t>ng</w:t>
      </w:r>
      <w:r w:rsidRPr="009A12A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p</w:t>
      </w:r>
      <w:r w:rsidRPr="009A12AD">
        <w:rPr>
          <w:rFonts w:ascii="Arial" w:eastAsia="Arial" w:hAnsi="Arial" w:cs="Arial"/>
          <w:spacing w:val="-3"/>
          <w:sz w:val="22"/>
          <w:szCs w:val="22"/>
        </w:rPr>
        <w:t>u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chas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-3"/>
          <w:sz w:val="22"/>
          <w:szCs w:val="22"/>
        </w:rPr>
        <w:t>n</w:t>
      </w:r>
      <w:r w:rsidRPr="009A12AD">
        <w:rPr>
          <w:rFonts w:ascii="Arial" w:eastAsia="Arial" w:hAnsi="Arial" w:cs="Arial"/>
          <w:sz w:val="22"/>
          <w:szCs w:val="22"/>
        </w:rPr>
        <w:t>g</w:t>
      </w:r>
      <w:r w:rsidRPr="009A12A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and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2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ep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ace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ent p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-2"/>
          <w:sz w:val="22"/>
          <w:szCs w:val="22"/>
        </w:rPr>
        <w:t>c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ces, as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3"/>
          <w:sz w:val="22"/>
          <w:szCs w:val="22"/>
        </w:rPr>
        <w:t>w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l as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d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spens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ng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pa</w:t>
      </w:r>
      <w:r w:rsidRPr="009A12AD">
        <w:rPr>
          <w:rFonts w:ascii="Arial" w:eastAsia="Arial" w:hAnsi="Arial" w:cs="Arial"/>
          <w:spacing w:val="-1"/>
          <w:sz w:val="22"/>
          <w:szCs w:val="22"/>
        </w:rPr>
        <w:t>t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3"/>
          <w:sz w:val="22"/>
          <w:szCs w:val="22"/>
        </w:rPr>
        <w:t>e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n</w:t>
      </w:r>
      <w:r w:rsidRPr="009A12AD">
        <w:rPr>
          <w:rFonts w:ascii="Arial" w:eastAsia="Arial" w:hAnsi="Arial" w:cs="Arial"/>
          <w:spacing w:val="1"/>
          <w:sz w:val="22"/>
          <w:szCs w:val="22"/>
        </w:rPr>
        <w:t>s</w:t>
      </w:r>
      <w:r w:rsidRPr="009A12AD">
        <w:rPr>
          <w:rFonts w:ascii="Arial" w:eastAsia="Arial" w:hAnsi="Arial" w:cs="Arial"/>
          <w:sz w:val="22"/>
          <w:szCs w:val="22"/>
        </w:rPr>
        <w:t>.</w:t>
      </w:r>
    </w:p>
    <w:p w14:paraId="47B83C4F" w14:textId="77777777" w:rsidR="009A12AD" w:rsidRDefault="001E7322" w:rsidP="00A34896">
      <w:pPr>
        <w:pStyle w:val="ListParagraph"/>
        <w:numPr>
          <w:ilvl w:val="0"/>
          <w:numId w:val="16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A12AD">
        <w:rPr>
          <w:rFonts w:ascii="Arial" w:eastAsia="Arial" w:hAnsi="Arial" w:cs="Arial"/>
          <w:spacing w:val="-1"/>
          <w:sz w:val="22"/>
          <w:szCs w:val="22"/>
        </w:rPr>
        <w:t>C</w:t>
      </w:r>
      <w:r w:rsidRPr="009A12AD">
        <w:rPr>
          <w:rFonts w:ascii="Arial" w:eastAsia="Arial" w:hAnsi="Arial" w:cs="Arial"/>
          <w:sz w:val="22"/>
          <w:szCs w:val="22"/>
        </w:rPr>
        <w:t>oo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d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 xml:space="preserve">es 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on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h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y</w:t>
      </w:r>
      <w:r w:rsidRPr="009A12A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3"/>
          <w:sz w:val="22"/>
          <w:szCs w:val="22"/>
        </w:rPr>
        <w:t>f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</w:t>
      </w:r>
      <w:r w:rsidRPr="009A12AD">
        <w:rPr>
          <w:rFonts w:ascii="Arial" w:eastAsia="Arial" w:hAnsi="Arial" w:cs="Arial"/>
          <w:spacing w:val="-3"/>
          <w:sz w:val="22"/>
          <w:szCs w:val="22"/>
        </w:rPr>
        <w:t>a</w:t>
      </w:r>
      <w:r w:rsidRPr="009A12AD">
        <w:rPr>
          <w:rFonts w:ascii="Arial" w:eastAsia="Arial" w:hAnsi="Arial" w:cs="Arial"/>
          <w:sz w:val="22"/>
          <w:szCs w:val="22"/>
        </w:rPr>
        <w:t>nc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 xml:space="preserve">al 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epo</w:t>
      </w:r>
      <w:r w:rsidRPr="009A12AD">
        <w:rPr>
          <w:rFonts w:ascii="Arial" w:eastAsia="Arial" w:hAnsi="Arial" w:cs="Arial"/>
          <w:spacing w:val="-2"/>
          <w:sz w:val="22"/>
          <w:szCs w:val="22"/>
        </w:rPr>
        <w:t>r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ng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and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ana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pacing w:val="-2"/>
          <w:sz w:val="22"/>
          <w:szCs w:val="22"/>
        </w:rPr>
        <w:t>y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1"/>
          <w:sz w:val="22"/>
          <w:szCs w:val="22"/>
        </w:rPr>
        <w:t>s</w:t>
      </w:r>
      <w:r w:rsidRPr="009A12AD">
        <w:rPr>
          <w:rFonts w:ascii="Arial" w:eastAsia="Arial" w:hAnsi="Arial" w:cs="Arial"/>
          <w:sz w:val="22"/>
          <w:szCs w:val="22"/>
        </w:rPr>
        <w:t>,</w:t>
      </w:r>
      <w:r w:rsidRPr="009A12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nc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ud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ng,</w:t>
      </w:r>
      <w:r w:rsidRPr="009A12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b</w:t>
      </w:r>
      <w:r w:rsidRPr="009A12AD">
        <w:rPr>
          <w:rFonts w:ascii="Arial" w:eastAsia="Arial" w:hAnsi="Arial" w:cs="Arial"/>
          <w:spacing w:val="-3"/>
          <w:sz w:val="22"/>
          <w:szCs w:val="22"/>
        </w:rPr>
        <w:t>u</w:t>
      </w:r>
      <w:r w:rsidRPr="009A12AD">
        <w:rPr>
          <w:rFonts w:ascii="Arial" w:eastAsia="Arial" w:hAnsi="Arial" w:cs="Arial"/>
          <w:sz w:val="22"/>
          <w:szCs w:val="22"/>
        </w:rPr>
        <w:t>t</w:t>
      </w:r>
      <w:r w:rsidRPr="009A12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n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z w:val="22"/>
          <w:szCs w:val="22"/>
        </w:rPr>
        <w:t>t</w:t>
      </w:r>
      <w:r w:rsidRPr="009A12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li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pacing w:val="-3"/>
          <w:sz w:val="22"/>
          <w:szCs w:val="22"/>
        </w:rPr>
        <w:t>i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ed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 xml:space="preserve">o, 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pacing w:val="-3"/>
          <w:sz w:val="22"/>
          <w:szCs w:val="22"/>
        </w:rPr>
        <w:t>e</w:t>
      </w:r>
      <w:r w:rsidRPr="009A12AD">
        <w:rPr>
          <w:rFonts w:ascii="Arial" w:eastAsia="Arial" w:hAnsi="Arial" w:cs="Arial"/>
          <w:spacing w:val="1"/>
          <w:sz w:val="22"/>
          <w:szCs w:val="22"/>
        </w:rPr>
        <w:t>tr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c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ep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pacing w:val="1"/>
          <w:sz w:val="22"/>
          <w:szCs w:val="22"/>
        </w:rPr>
        <w:t>rt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-3"/>
          <w:sz w:val="22"/>
          <w:szCs w:val="22"/>
        </w:rPr>
        <w:t>n</w:t>
      </w:r>
      <w:r w:rsidRPr="009A12AD">
        <w:rPr>
          <w:rFonts w:ascii="Arial" w:eastAsia="Arial" w:hAnsi="Arial" w:cs="Arial"/>
          <w:spacing w:val="2"/>
          <w:sz w:val="22"/>
          <w:szCs w:val="22"/>
        </w:rPr>
        <w:t>g</w:t>
      </w:r>
      <w:r w:rsidRPr="009A12AD">
        <w:rPr>
          <w:rFonts w:ascii="Arial" w:eastAsia="Arial" w:hAnsi="Arial" w:cs="Arial"/>
          <w:sz w:val="22"/>
          <w:szCs w:val="22"/>
        </w:rPr>
        <w:t>, sco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eca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3"/>
          <w:sz w:val="22"/>
          <w:szCs w:val="22"/>
        </w:rPr>
        <w:t>d</w:t>
      </w:r>
      <w:r w:rsidRPr="009A12AD">
        <w:rPr>
          <w:rFonts w:ascii="Arial" w:eastAsia="Arial" w:hAnsi="Arial" w:cs="Arial"/>
          <w:sz w:val="22"/>
          <w:szCs w:val="22"/>
        </w:rPr>
        <w:t>s, and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2"/>
          <w:sz w:val="22"/>
          <w:szCs w:val="22"/>
        </w:rPr>
        <w:t>v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an</w:t>
      </w:r>
      <w:r w:rsidRPr="009A12AD">
        <w:rPr>
          <w:rFonts w:ascii="Arial" w:eastAsia="Arial" w:hAnsi="Arial" w:cs="Arial"/>
          <w:spacing w:val="-2"/>
          <w:sz w:val="22"/>
          <w:szCs w:val="22"/>
        </w:rPr>
        <w:t>c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ana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pacing w:val="-2"/>
          <w:sz w:val="22"/>
          <w:szCs w:val="22"/>
        </w:rPr>
        <w:t>y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and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9A12AD">
        <w:rPr>
          <w:rFonts w:ascii="Arial" w:eastAsia="Arial" w:hAnsi="Arial" w:cs="Arial"/>
          <w:sz w:val="22"/>
          <w:szCs w:val="22"/>
        </w:rPr>
        <w:t>epo</w:t>
      </w:r>
      <w:r w:rsidRPr="009A12AD">
        <w:rPr>
          <w:rFonts w:ascii="Arial" w:eastAsia="Arial" w:hAnsi="Arial" w:cs="Arial"/>
          <w:spacing w:val="-2"/>
          <w:sz w:val="22"/>
          <w:szCs w:val="22"/>
        </w:rPr>
        <w:t>r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-3"/>
          <w:sz w:val="22"/>
          <w:szCs w:val="22"/>
        </w:rPr>
        <w:t>n</w:t>
      </w:r>
      <w:r w:rsidRPr="009A12AD">
        <w:rPr>
          <w:rFonts w:ascii="Arial" w:eastAsia="Arial" w:hAnsi="Arial" w:cs="Arial"/>
          <w:spacing w:val="2"/>
          <w:sz w:val="22"/>
          <w:szCs w:val="22"/>
        </w:rPr>
        <w:t>g</w:t>
      </w:r>
      <w:r w:rsidRPr="009A12AD">
        <w:rPr>
          <w:rFonts w:ascii="Arial" w:eastAsia="Arial" w:hAnsi="Arial" w:cs="Arial"/>
          <w:sz w:val="22"/>
          <w:szCs w:val="22"/>
        </w:rPr>
        <w:t>.</w:t>
      </w:r>
    </w:p>
    <w:p w14:paraId="1F813328" w14:textId="77777777" w:rsidR="009A12AD" w:rsidRDefault="001E7322" w:rsidP="00A34896">
      <w:pPr>
        <w:pStyle w:val="ListParagraph"/>
        <w:numPr>
          <w:ilvl w:val="0"/>
          <w:numId w:val="16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A12AD">
        <w:rPr>
          <w:rFonts w:ascii="Arial" w:eastAsia="Arial" w:hAnsi="Arial" w:cs="Arial"/>
          <w:spacing w:val="-1"/>
          <w:sz w:val="22"/>
          <w:szCs w:val="22"/>
        </w:rPr>
        <w:t>P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rt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c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pa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es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9A12AD">
        <w:rPr>
          <w:rFonts w:ascii="Arial" w:eastAsia="Arial" w:hAnsi="Arial" w:cs="Arial"/>
          <w:sz w:val="22"/>
          <w:szCs w:val="22"/>
        </w:rPr>
        <w:t>n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A12AD">
        <w:rPr>
          <w:rFonts w:ascii="Arial" w:eastAsia="Arial" w:hAnsi="Arial" w:cs="Arial"/>
          <w:sz w:val="22"/>
          <w:szCs w:val="22"/>
        </w:rPr>
        <w:t>he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de</w:t>
      </w:r>
      <w:r w:rsidRPr="009A12AD">
        <w:rPr>
          <w:rFonts w:ascii="Arial" w:eastAsia="Arial" w:hAnsi="Arial" w:cs="Arial"/>
          <w:spacing w:val="-2"/>
          <w:sz w:val="22"/>
          <w:szCs w:val="22"/>
        </w:rPr>
        <w:t>v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op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ent and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3"/>
          <w:sz w:val="22"/>
          <w:szCs w:val="22"/>
        </w:rPr>
        <w:t>i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p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en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3"/>
          <w:sz w:val="22"/>
          <w:szCs w:val="22"/>
        </w:rPr>
        <w:t>a</w:t>
      </w:r>
      <w:r w:rsidRPr="009A12AD">
        <w:rPr>
          <w:rFonts w:ascii="Arial" w:eastAsia="Arial" w:hAnsi="Arial" w:cs="Arial"/>
          <w:spacing w:val="-1"/>
          <w:sz w:val="22"/>
          <w:szCs w:val="22"/>
        </w:rPr>
        <w:t>ti</w:t>
      </w:r>
      <w:r w:rsidRPr="009A12AD">
        <w:rPr>
          <w:rFonts w:ascii="Arial" w:eastAsia="Arial" w:hAnsi="Arial" w:cs="Arial"/>
          <w:sz w:val="22"/>
          <w:szCs w:val="22"/>
        </w:rPr>
        <w:t>on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z w:val="22"/>
          <w:szCs w:val="22"/>
        </w:rPr>
        <w:t>f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epo</w:t>
      </w:r>
      <w:r w:rsidRPr="009A12AD">
        <w:rPr>
          <w:rFonts w:ascii="Arial" w:eastAsia="Arial" w:hAnsi="Arial" w:cs="Arial"/>
          <w:spacing w:val="-2"/>
          <w:sz w:val="22"/>
          <w:szCs w:val="22"/>
        </w:rPr>
        <w:t>r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gene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3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ed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on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A12AD">
        <w:rPr>
          <w:rFonts w:ascii="Arial" w:eastAsia="Arial" w:hAnsi="Arial" w:cs="Arial"/>
          <w:sz w:val="22"/>
          <w:szCs w:val="22"/>
        </w:rPr>
        <w:t>he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B96B67" w:rsidRPr="009A12AD">
        <w:rPr>
          <w:rFonts w:ascii="Arial" w:eastAsia="Arial" w:hAnsi="Arial" w:cs="Arial"/>
          <w:sz w:val="22"/>
          <w:szCs w:val="22"/>
        </w:rPr>
        <w:t>340B Program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h</w:t>
      </w:r>
      <w:r w:rsidRPr="009A12AD">
        <w:rPr>
          <w:rFonts w:ascii="Arial" w:eastAsia="Arial" w:hAnsi="Arial" w:cs="Arial"/>
          <w:spacing w:val="-3"/>
          <w:sz w:val="22"/>
          <w:szCs w:val="22"/>
        </w:rPr>
        <w:t xml:space="preserve">at </w:t>
      </w:r>
      <w:r w:rsidRPr="009A12AD">
        <w:rPr>
          <w:rFonts w:ascii="Arial" w:eastAsia="Arial" w:hAnsi="Arial" w:cs="Arial"/>
          <w:sz w:val="22"/>
          <w:szCs w:val="22"/>
        </w:rPr>
        <w:t>ou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li</w:t>
      </w:r>
      <w:r w:rsidRPr="009A12AD">
        <w:rPr>
          <w:rFonts w:ascii="Arial" w:eastAsia="Arial" w:hAnsi="Arial" w:cs="Arial"/>
          <w:sz w:val="22"/>
          <w:szCs w:val="22"/>
        </w:rPr>
        <w:t>ne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sa</w:t>
      </w:r>
      <w:r w:rsidRPr="009A12AD">
        <w:rPr>
          <w:rFonts w:ascii="Arial" w:eastAsia="Arial" w:hAnsi="Arial" w:cs="Arial"/>
          <w:spacing w:val="-2"/>
          <w:sz w:val="22"/>
          <w:szCs w:val="22"/>
        </w:rPr>
        <w:t>v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</w:t>
      </w:r>
      <w:r w:rsidRPr="009A12AD">
        <w:rPr>
          <w:rFonts w:ascii="Arial" w:eastAsia="Arial" w:hAnsi="Arial" w:cs="Arial"/>
          <w:spacing w:val="2"/>
          <w:sz w:val="22"/>
          <w:szCs w:val="22"/>
        </w:rPr>
        <w:t>g</w:t>
      </w:r>
      <w:r w:rsidRPr="009A12AD">
        <w:rPr>
          <w:rFonts w:ascii="Arial" w:eastAsia="Arial" w:hAnsi="Arial" w:cs="Arial"/>
          <w:sz w:val="22"/>
          <w:szCs w:val="22"/>
        </w:rPr>
        <w:t>s, u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ili</w:t>
      </w:r>
      <w:r w:rsidRPr="009A12AD">
        <w:rPr>
          <w:rFonts w:ascii="Arial" w:eastAsia="Arial" w:hAnsi="Arial" w:cs="Arial"/>
          <w:spacing w:val="-2"/>
          <w:sz w:val="22"/>
          <w:szCs w:val="22"/>
        </w:rPr>
        <w:t>z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2"/>
          <w:sz w:val="22"/>
          <w:szCs w:val="22"/>
        </w:rPr>
        <w:t>o</w:t>
      </w:r>
      <w:r w:rsidRPr="009A12AD">
        <w:rPr>
          <w:rFonts w:ascii="Arial" w:eastAsia="Arial" w:hAnsi="Arial" w:cs="Arial"/>
          <w:sz w:val="22"/>
          <w:szCs w:val="22"/>
        </w:rPr>
        <w:t>n,</w:t>
      </w:r>
      <w:r w:rsidRPr="009A12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-2"/>
          <w:sz w:val="22"/>
          <w:szCs w:val="22"/>
        </w:rPr>
        <w:t>x</w:t>
      </w:r>
      <w:r w:rsidRPr="009A12AD">
        <w:rPr>
          <w:rFonts w:ascii="Arial" w:eastAsia="Arial" w:hAnsi="Arial" w:cs="Arial"/>
          <w:sz w:val="22"/>
          <w:szCs w:val="22"/>
        </w:rPr>
        <w:t>cep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ons, and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d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-2"/>
          <w:sz w:val="22"/>
          <w:szCs w:val="22"/>
        </w:rPr>
        <w:t>c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3"/>
          <w:sz w:val="22"/>
          <w:szCs w:val="22"/>
        </w:rPr>
        <w:t>e</w:t>
      </w:r>
      <w:r w:rsidRPr="009A12AD">
        <w:rPr>
          <w:rFonts w:ascii="Arial" w:eastAsia="Arial" w:hAnsi="Arial" w:cs="Arial"/>
          <w:sz w:val="22"/>
          <w:szCs w:val="22"/>
        </w:rPr>
        <w:t>panc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1"/>
          <w:sz w:val="22"/>
          <w:szCs w:val="22"/>
        </w:rPr>
        <w:t>s</w:t>
      </w:r>
      <w:r w:rsidRPr="009A12AD">
        <w:rPr>
          <w:rFonts w:ascii="Arial" w:eastAsia="Arial" w:hAnsi="Arial" w:cs="Arial"/>
          <w:sz w:val="22"/>
          <w:szCs w:val="22"/>
        </w:rPr>
        <w:t>.</w:t>
      </w:r>
    </w:p>
    <w:p w14:paraId="10C26D51" w14:textId="489DD8CC" w:rsidR="009A12AD" w:rsidRDefault="001E7322" w:rsidP="00A34896">
      <w:pPr>
        <w:pStyle w:val="ListParagraph"/>
        <w:numPr>
          <w:ilvl w:val="0"/>
          <w:numId w:val="16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A12AD">
        <w:rPr>
          <w:rFonts w:ascii="Arial" w:eastAsia="Arial" w:hAnsi="Arial" w:cs="Arial"/>
          <w:spacing w:val="-1"/>
          <w:sz w:val="22"/>
          <w:szCs w:val="22"/>
        </w:rPr>
        <w:t>E</w:t>
      </w:r>
      <w:r w:rsidRPr="009A12AD">
        <w:rPr>
          <w:rFonts w:ascii="Arial" w:eastAsia="Arial" w:hAnsi="Arial" w:cs="Arial"/>
          <w:sz w:val="22"/>
          <w:szCs w:val="22"/>
        </w:rPr>
        <w:t>nsu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es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 xml:space="preserve">hat 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ep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pacing w:val="1"/>
          <w:sz w:val="22"/>
          <w:szCs w:val="22"/>
        </w:rPr>
        <w:t>rt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-3"/>
          <w:sz w:val="22"/>
          <w:szCs w:val="22"/>
        </w:rPr>
        <w:t>n</w:t>
      </w:r>
      <w:r w:rsidRPr="009A12AD">
        <w:rPr>
          <w:rFonts w:ascii="Arial" w:eastAsia="Arial" w:hAnsi="Arial" w:cs="Arial"/>
          <w:sz w:val="22"/>
          <w:szCs w:val="22"/>
        </w:rPr>
        <w:t>g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2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ee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pacing w:val="-2"/>
          <w:sz w:val="22"/>
          <w:szCs w:val="22"/>
        </w:rPr>
        <w:t>r</w:t>
      </w:r>
      <w:r w:rsidRPr="009A12AD">
        <w:rPr>
          <w:rFonts w:ascii="Arial" w:eastAsia="Arial" w:hAnsi="Arial" w:cs="Arial"/>
          <w:spacing w:val="2"/>
          <w:sz w:val="22"/>
          <w:szCs w:val="22"/>
        </w:rPr>
        <w:t>g</w:t>
      </w:r>
      <w:r w:rsidRPr="009A12AD">
        <w:rPr>
          <w:rFonts w:ascii="Arial" w:eastAsia="Arial" w:hAnsi="Arial" w:cs="Arial"/>
          <w:sz w:val="22"/>
          <w:szCs w:val="22"/>
        </w:rPr>
        <w:t>an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-2"/>
          <w:sz w:val="22"/>
          <w:szCs w:val="22"/>
        </w:rPr>
        <w:t>z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ona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,</w:t>
      </w:r>
      <w:r w:rsidRPr="009A12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3"/>
          <w:sz w:val="22"/>
          <w:szCs w:val="22"/>
        </w:rPr>
        <w:t>e</w:t>
      </w:r>
      <w:r w:rsidRPr="009A12AD">
        <w:rPr>
          <w:rFonts w:ascii="Arial" w:eastAsia="Arial" w:hAnsi="Arial" w:cs="Arial"/>
          <w:spacing w:val="2"/>
          <w:sz w:val="22"/>
          <w:szCs w:val="22"/>
        </w:rPr>
        <w:t>g</w:t>
      </w:r>
      <w:r w:rsidRPr="009A12AD">
        <w:rPr>
          <w:rFonts w:ascii="Arial" w:eastAsia="Arial" w:hAnsi="Arial" w:cs="Arial"/>
          <w:spacing w:val="-3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ona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,</w:t>
      </w:r>
      <w:r w:rsidRPr="009A12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na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ona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, s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3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e, and</w:t>
      </w:r>
      <w:r w:rsidRPr="009A12A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3"/>
          <w:sz w:val="22"/>
          <w:szCs w:val="22"/>
        </w:rPr>
        <w:t>f</w:t>
      </w:r>
      <w:r w:rsidRPr="009A12AD">
        <w:rPr>
          <w:rFonts w:ascii="Arial" w:eastAsia="Arial" w:hAnsi="Arial" w:cs="Arial"/>
          <w:sz w:val="22"/>
          <w:szCs w:val="22"/>
        </w:rPr>
        <w:t>ed</w:t>
      </w:r>
      <w:r w:rsidRPr="009A12AD">
        <w:rPr>
          <w:rFonts w:ascii="Arial" w:eastAsia="Arial" w:hAnsi="Arial" w:cs="Arial"/>
          <w:spacing w:val="-3"/>
          <w:sz w:val="22"/>
          <w:szCs w:val="22"/>
        </w:rPr>
        <w:t>e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 xml:space="preserve">al 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3"/>
          <w:sz w:val="22"/>
          <w:szCs w:val="22"/>
        </w:rPr>
        <w:t>e</w:t>
      </w:r>
      <w:r w:rsidRPr="009A12AD">
        <w:rPr>
          <w:rFonts w:ascii="Arial" w:eastAsia="Arial" w:hAnsi="Arial" w:cs="Arial"/>
          <w:spacing w:val="2"/>
          <w:sz w:val="22"/>
          <w:szCs w:val="22"/>
        </w:rPr>
        <w:t>q</w:t>
      </w:r>
      <w:r w:rsidRPr="009A12AD">
        <w:rPr>
          <w:rFonts w:ascii="Arial" w:eastAsia="Arial" w:hAnsi="Arial" w:cs="Arial"/>
          <w:sz w:val="22"/>
          <w:szCs w:val="22"/>
        </w:rPr>
        <w:t>u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-3"/>
          <w:sz w:val="22"/>
          <w:szCs w:val="22"/>
        </w:rPr>
        <w:t>n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2"/>
          <w:sz w:val="22"/>
          <w:szCs w:val="22"/>
        </w:rPr>
        <w:t>s</w:t>
      </w:r>
      <w:r w:rsidRPr="009A12AD">
        <w:rPr>
          <w:rFonts w:ascii="Arial" w:eastAsia="Arial" w:hAnsi="Arial" w:cs="Arial"/>
          <w:spacing w:val="-1"/>
          <w:sz w:val="22"/>
          <w:szCs w:val="22"/>
        </w:rPr>
        <w:t>/</w:t>
      </w:r>
      <w:r w:rsidR="003C2F3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2"/>
          <w:sz w:val="22"/>
          <w:szCs w:val="22"/>
        </w:rPr>
        <w:t>g</w:t>
      </w:r>
      <w:r w:rsidRPr="009A12AD">
        <w:rPr>
          <w:rFonts w:ascii="Arial" w:eastAsia="Arial" w:hAnsi="Arial" w:cs="Arial"/>
          <w:sz w:val="22"/>
          <w:szCs w:val="22"/>
        </w:rPr>
        <w:t>u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de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li</w:t>
      </w:r>
      <w:r w:rsidRPr="009A12AD">
        <w:rPr>
          <w:rFonts w:ascii="Arial" w:eastAsia="Arial" w:hAnsi="Arial" w:cs="Arial"/>
          <w:sz w:val="22"/>
          <w:szCs w:val="22"/>
        </w:rPr>
        <w:t>ne</w:t>
      </w:r>
      <w:r w:rsidRPr="009A12AD">
        <w:rPr>
          <w:rFonts w:ascii="Arial" w:eastAsia="Arial" w:hAnsi="Arial" w:cs="Arial"/>
          <w:spacing w:val="1"/>
          <w:sz w:val="22"/>
          <w:szCs w:val="22"/>
        </w:rPr>
        <w:t>s</w:t>
      </w:r>
      <w:r w:rsidRPr="009A12AD">
        <w:rPr>
          <w:rFonts w:ascii="Arial" w:eastAsia="Arial" w:hAnsi="Arial" w:cs="Arial"/>
          <w:sz w:val="22"/>
          <w:szCs w:val="22"/>
        </w:rPr>
        <w:t>.</w:t>
      </w:r>
    </w:p>
    <w:p w14:paraId="50AA1A9D" w14:textId="77777777" w:rsidR="009A12AD" w:rsidRDefault="001E7322" w:rsidP="00A34896">
      <w:pPr>
        <w:pStyle w:val="ListParagraph"/>
        <w:numPr>
          <w:ilvl w:val="0"/>
          <w:numId w:val="16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A12AD">
        <w:rPr>
          <w:rFonts w:ascii="Arial" w:eastAsia="Arial" w:hAnsi="Arial" w:cs="Arial"/>
          <w:spacing w:val="-4"/>
          <w:sz w:val="22"/>
          <w:szCs w:val="22"/>
        </w:rPr>
        <w:t>M</w:t>
      </w:r>
      <w:r w:rsidRPr="009A12AD">
        <w:rPr>
          <w:rFonts w:ascii="Arial" w:eastAsia="Arial" w:hAnsi="Arial" w:cs="Arial"/>
          <w:spacing w:val="2"/>
          <w:sz w:val="22"/>
          <w:szCs w:val="22"/>
        </w:rPr>
        <w:t>a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ns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eco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3"/>
          <w:sz w:val="22"/>
          <w:szCs w:val="22"/>
        </w:rPr>
        <w:t>d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3"/>
          <w:sz w:val="22"/>
          <w:szCs w:val="22"/>
        </w:rPr>
        <w:t>e</w:t>
      </w:r>
      <w:r w:rsidRPr="009A12AD">
        <w:rPr>
          <w:rFonts w:ascii="Arial" w:eastAsia="Arial" w:hAnsi="Arial" w:cs="Arial"/>
          <w:sz w:val="22"/>
          <w:szCs w:val="22"/>
        </w:rPr>
        <w:t>d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A12AD">
        <w:rPr>
          <w:rFonts w:ascii="Arial" w:eastAsia="Arial" w:hAnsi="Arial" w:cs="Arial"/>
          <w:sz w:val="22"/>
          <w:szCs w:val="22"/>
        </w:rPr>
        <w:t>o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j</w:t>
      </w:r>
      <w:r w:rsidRPr="009A12AD">
        <w:rPr>
          <w:rFonts w:ascii="Arial" w:eastAsia="Arial" w:hAnsi="Arial" w:cs="Arial"/>
          <w:sz w:val="22"/>
          <w:szCs w:val="22"/>
        </w:rPr>
        <w:t>ob</w:t>
      </w:r>
      <w:r w:rsidRPr="009A12A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3"/>
          <w:sz w:val="22"/>
          <w:szCs w:val="22"/>
        </w:rPr>
        <w:t>f</w:t>
      </w:r>
      <w:r w:rsidRPr="009A12AD">
        <w:rPr>
          <w:rFonts w:ascii="Arial" w:eastAsia="Arial" w:hAnsi="Arial" w:cs="Arial"/>
          <w:sz w:val="22"/>
          <w:szCs w:val="22"/>
        </w:rPr>
        <w:t>u</w:t>
      </w:r>
      <w:r w:rsidRPr="009A12AD">
        <w:rPr>
          <w:rFonts w:ascii="Arial" w:eastAsia="Arial" w:hAnsi="Arial" w:cs="Arial"/>
          <w:spacing w:val="-3"/>
          <w:sz w:val="22"/>
          <w:szCs w:val="22"/>
        </w:rPr>
        <w:t>n</w:t>
      </w:r>
      <w:r w:rsidRPr="009A12AD">
        <w:rPr>
          <w:rFonts w:ascii="Arial" w:eastAsia="Arial" w:hAnsi="Arial" w:cs="Arial"/>
          <w:sz w:val="22"/>
          <w:szCs w:val="22"/>
        </w:rPr>
        <w:t>c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on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and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co</w:t>
      </w:r>
      <w:r w:rsidRPr="009A12AD">
        <w:rPr>
          <w:rFonts w:ascii="Arial" w:eastAsia="Arial" w:hAnsi="Arial" w:cs="Arial"/>
          <w:spacing w:val="-3"/>
          <w:sz w:val="22"/>
          <w:szCs w:val="22"/>
        </w:rPr>
        <w:t>n</w:t>
      </w:r>
      <w:r w:rsidRPr="009A12AD">
        <w:rPr>
          <w:rFonts w:ascii="Arial" w:eastAsia="Arial" w:hAnsi="Arial" w:cs="Arial"/>
          <w:spacing w:val="1"/>
          <w:sz w:val="22"/>
          <w:szCs w:val="22"/>
        </w:rPr>
        <w:t>tr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bu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es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o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ep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1"/>
          <w:sz w:val="22"/>
          <w:szCs w:val="22"/>
        </w:rPr>
        <w:t>t</w:t>
      </w:r>
      <w:r w:rsidR="00EA23E5" w:rsidRPr="009A12AD">
        <w:rPr>
          <w:rFonts w:ascii="Arial" w:eastAsia="Arial" w:hAnsi="Arial" w:cs="Arial"/>
          <w:sz w:val="22"/>
          <w:szCs w:val="22"/>
        </w:rPr>
        <w:t>s.</w:t>
      </w:r>
    </w:p>
    <w:p w14:paraId="15A933BE" w14:textId="77777777" w:rsidR="009A12AD" w:rsidRDefault="001E7322" w:rsidP="00A34896">
      <w:pPr>
        <w:pStyle w:val="ListParagraph"/>
        <w:numPr>
          <w:ilvl w:val="0"/>
          <w:numId w:val="16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A12AD">
        <w:rPr>
          <w:rFonts w:ascii="Arial" w:eastAsia="Arial" w:hAnsi="Arial" w:cs="Arial"/>
          <w:spacing w:val="-1"/>
          <w:sz w:val="22"/>
          <w:szCs w:val="22"/>
        </w:rPr>
        <w:t>D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-2"/>
          <w:sz w:val="22"/>
          <w:szCs w:val="22"/>
        </w:rPr>
        <w:t>v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ops,</w:t>
      </w:r>
      <w:r w:rsidRPr="009A12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on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o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2"/>
          <w:sz w:val="22"/>
          <w:szCs w:val="22"/>
        </w:rPr>
        <w:t>s</w:t>
      </w:r>
      <w:r w:rsidRPr="009A12AD">
        <w:rPr>
          <w:rFonts w:ascii="Arial" w:eastAsia="Arial" w:hAnsi="Arial" w:cs="Arial"/>
          <w:sz w:val="22"/>
          <w:szCs w:val="22"/>
        </w:rPr>
        <w:t>,</w:t>
      </w:r>
      <w:r w:rsidRPr="009A12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and</w:t>
      </w:r>
      <w:r w:rsidRPr="009A12A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p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esen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ep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on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34</w:t>
      </w:r>
      <w:r w:rsidRPr="009A12AD">
        <w:rPr>
          <w:rFonts w:ascii="Arial" w:eastAsia="Arial" w:hAnsi="Arial" w:cs="Arial"/>
          <w:spacing w:val="-3"/>
          <w:sz w:val="22"/>
          <w:szCs w:val="22"/>
        </w:rPr>
        <w:t>0</w:t>
      </w:r>
      <w:r w:rsidRPr="009A12AD">
        <w:rPr>
          <w:rFonts w:ascii="Arial" w:eastAsia="Arial" w:hAnsi="Arial" w:cs="Arial"/>
          <w:sz w:val="22"/>
          <w:szCs w:val="22"/>
        </w:rPr>
        <w:t>B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pa</w:t>
      </w:r>
      <w:r w:rsidRPr="009A12AD">
        <w:rPr>
          <w:rFonts w:ascii="Arial" w:eastAsia="Arial" w:hAnsi="Arial" w:cs="Arial"/>
          <w:spacing w:val="1"/>
          <w:sz w:val="22"/>
          <w:szCs w:val="22"/>
        </w:rPr>
        <w:t>rt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c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pa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on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h</w:t>
      </w:r>
      <w:r w:rsidRPr="009A12AD">
        <w:rPr>
          <w:rFonts w:ascii="Arial" w:eastAsia="Arial" w:hAnsi="Arial" w:cs="Arial"/>
          <w:spacing w:val="-3"/>
          <w:sz w:val="22"/>
          <w:szCs w:val="22"/>
        </w:rPr>
        <w:t>a</w:t>
      </w:r>
      <w:r w:rsidRPr="009A12AD">
        <w:rPr>
          <w:rFonts w:ascii="Arial" w:eastAsia="Arial" w:hAnsi="Arial" w:cs="Arial"/>
          <w:sz w:val="22"/>
          <w:szCs w:val="22"/>
        </w:rPr>
        <w:t>t</w:t>
      </w:r>
      <w:r w:rsidRPr="009A12A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c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-3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y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docu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ent u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ili</w:t>
      </w:r>
      <w:r w:rsidRPr="009A12AD">
        <w:rPr>
          <w:rFonts w:ascii="Arial" w:eastAsia="Arial" w:hAnsi="Arial" w:cs="Arial"/>
          <w:spacing w:val="-2"/>
          <w:sz w:val="22"/>
          <w:szCs w:val="22"/>
        </w:rPr>
        <w:t>z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="00EA23E5" w:rsidRPr="009A12AD">
        <w:rPr>
          <w:rFonts w:ascii="Arial" w:eastAsia="Arial" w:hAnsi="Arial" w:cs="Arial"/>
          <w:sz w:val="22"/>
          <w:szCs w:val="22"/>
        </w:rPr>
        <w:t xml:space="preserve">on, </w:t>
      </w:r>
      <w:r w:rsidRPr="009A12AD">
        <w:rPr>
          <w:rFonts w:ascii="Arial" w:eastAsia="Arial" w:hAnsi="Arial" w:cs="Arial"/>
          <w:sz w:val="22"/>
          <w:szCs w:val="22"/>
        </w:rPr>
        <w:t>sa</w:t>
      </w:r>
      <w:r w:rsidRPr="009A12AD">
        <w:rPr>
          <w:rFonts w:ascii="Arial" w:eastAsia="Arial" w:hAnsi="Arial" w:cs="Arial"/>
          <w:spacing w:val="-2"/>
          <w:sz w:val="22"/>
          <w:szCs w:val="22"/>
        </w:rPr>
        <w:t>v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</w:t>
      </w:r>
      <w:r w:rsidRPr="009A12AD">
        <w:rPr>
          <w:rFonts w:ascii="Arial" w:eastAsia="Arial" w:hAnsi="Arial" w:cs="Arial"/>
          <w:spacing w:val="2"/>
          <w:sz w:val="22"/>
          <w:szCs w:val="22"/>
        </w:rPr>
        <w:t>g</w:t>
      </w:r>
      <w:r w:rsidRPr="009A12AD">
        <w:rPr>
          <w:rFonts w:ascii="Arial" w:eastAsia="Arial" w:hAnsi="Arial" w:cs="Arial"/>
          <w:sz w:val="22"/>
          <w:szCs w:val="22"/>
        </w:rPr>
        <w:t>s,</w:t>
      </w:r>
      <w:r w:rsidRPr="009A12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3"/>
          <w:sz w:val="22"/>
          <w:szCs w:val="22"/>
        </w:rPr>
        <w:t>p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ob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em a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ea</w:t>
      </w:r>
      <w:r w:rsidRPr="009A12AD">
        <w:rPr>
          <w:rFonts w:ascii="Arial" w:eastAsia="Arial" w:hAnsi="Arial" w:cs="Arial"/>
          <w:spacing w:val="-2"/>
          <w:sz w:val="22"/>
          <w:szCs w:val="22"/>
        </w:rPr>
        <w:t>s</w:t>
      </w:r>
      <w:r w:rsidRPr="009A12AD">
        <w:rPr>
          <w:rFonts w:ascii="Arial" w:eastAsia="Arial" w:hAnsi="Arial" w:cs="Arial"/>
          <w:sz w:val="22"/>
          <w:szCs w:val="22"/>
        </w:rPr>
        <w:t>, e</w:t>
      </w:r>
      <w:r w:rsidRPr="009A12AD">
        <w:rPr>
          <w:rFonts w:ascii="Arial" w:eastAsia="Arial" w:hAnsi="Arial" w:cs="Arial"/>
          <w:spacing w:val="-2"/>
          <w:sz w:val="22"/>
          <w:szCs w:val="22"/>
        </w:rPr>
        <w:t>x</w:t>
      </w:r>
      <w:r w:rsidRPr="009A12AD">
        <w:rPr>
          <w:rFonts w:ascii="Arial" w:eastAsia="Arial" w:hAnsi="Arial" w:cs="Arial"/>
          <w:sz w:val="22"/>
          <w:szCs w:val="22"/>
        </w:rPr>
        <w:t>cep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on</w:t>
      </w:r>
      <w:r w:rsidRPr="009A12AD">
        <w:rPr>
          <w:rFonts w:ascii="Arial" w:eastAsia="Arial" w:hAnsi="Arial" w:cs="Arial"/>
          <w:spacing w:val="1"/>
          <w:sz w:val="22"/>
          <w:szCs w:val="22"/>
        </w:rPr>
        <w:t>s</w:t>
      </w:r>
      <w:r w:rsidRPr="009A12AD">
        <w:rPr>
          <w:rFonts w:ascii="Arial" w:eastAsia="Arial" w:hAnsi="Arial" w:cs="Arial"/>
          <w:sz w:val="22"/>
          <w:szCs w:val="22"/>
        </w:rPr>
        <w:t>,</w:t>
      </w:r>
      <w:r w:rsidRPr="009A12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and</w:t>
      </w:r>
      <w:r w:rsidRPr="009A12AD">
        <w:rPr>
          <w:rFonts w:ascii="Arial" w:eastAsia="Arial" w:hAnsi="Arial" w:cs="Arial"/>
          <w:spacing w:val="1"/>
          <w:sz w:val="22"/>
          <w:szCs w:val="22"/>
        </w:rPr>
        <w:t>/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z w:val="22"/>
          <w:szCs w:val="22"/>
        </w:rPr>
        <w:t>r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d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-2"/>
          <w:sz w:val="22"/>
          <w:szCs w:val="22"/>
        </w:rPr>
        <w:t>c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3"/>
          <w:sz w:val="22"/>
          <w:szCs w:val="22"/>
        </w:rPr>
        <w:t>e</w:t>
      </w:r>
      <w:r w:rsidRPr="009A12AD">
        <w:rPr>
          <w:rFonts w:ascii="Arial" w:eastAsia="Arial" w:hAnsi="Arial" w:cs="Arial"/>
          <w:sz w:val="22"/>
          <w:szCs w:val="22"/>
        </w:rPr>
        <w:t>panc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es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o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pha</w:t>
      </w:r>
      <w:r w:rsidRPr="009A12AD">
        <w:rPr>
          <w:rFonts w:ascii="Arial" w:eastAsia="Arial" w:hAnsi="Arial" w:cs="Arial"/>
          <w:spacing w:val="-2"/>
          <w:sz w:val="22"/>
          <w:szCs w:val="22"/>
        </w:rPr>
        <w:t>r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acy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-3"/>
          <w:sz w:val="22"/>
          <w:szCs w:val="22"/>
        </w:rPr>
        <w:t>n</w:t>
      </w:r>
      <w:r w:rsidRPr="009A12AD">
        <w:rPr>
          <w:rFonts w:ascii="Arial" w:eastAsia="Arial" w:hAnsi="Arial" w:cs="Arial"/>
          <w:sz w:val="22"/>
          <w:szCs w:val="22"/>
        </w:rPr>
        <w:t>d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ad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-1"/>
          <w:sz w:val="22"/>
          <w:szCs w:val="22"/>
        </w:rPr>
        <w:t>t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-2"/>
          <w:sz w:val="22"/>
          <w:szCs w:val="22"/>
        </w:rPr>
        <w:t>v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eade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-3"/>
          <w:sz w:val="22"/>
          <w:szCs w:val="22"/>
        </w:rPr>
        <w:t>h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p.</w:t>
      </w:r>
    </w:p>
    <w:p w14:paraId="4DAFCA11" w14:textId="77777777" w:rsidR="009A12AD" w:rsidRDefault="001E7322" w:rsidP="00A34896">
      <w:pPr>
        <w:pStyle w:val="ListParagraph"/>
        <w:numPr>
          <w:ilvl w:val="0"/>
          <w:numId w:val="16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A12AD">
        <w:rPr>
          <w:rFonts w:ascii="Arial" w:eastAsia="Arial" w:hAnsi="Arial" w:cs="Arial"/>
          <w:spacing w:val="-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ou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ne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y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co</w:t>
      </w:r>
      <w:r w:rsidRPr="009A12AD">
        <w:rPr>
          <w:rFonts w:ascii="Arial" w:eastAsia="Arial" w:hAnsi="Arial" w:cs="Arial"/>
          <w:spacing w:val="1"/>
          <w:sz w:val="22"/>
          <w:szCs w:val="22"/>
        </w:rPr>
        <w:t>mm</w:t>
      </w:r>
      <w:r w:rsidRPr="009A12AD">
        <w:rPr>
          <w:rFonts w:ascii="Arial" w:eastAsia="Arial" w:hAnsi="Arial" w:cs="Arial"/>
          <w:sz w:val="22"/>
          <w:szCs w:val="22"/>
        </w:rPr>
        <w:t>un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ca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es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any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2"/>
          <w:sz w:val="22"/>
          <w:szCs w:val="22"/>
        </w:rPr>
        <w:t>q</w:t>
      </w:r>
      <w:r w:rsidRPr="009A12AD">
        <w:rPr>
          <w:rFonts w:ascii="Arial" w:eastAsia="Arial" w:hAnsi="Arial" w:cs="Arial"/>
          <w:sz w:val="22"/>
          <w:szCs w:val="22"/>
        </w:rPr>
        <w:t>ue</w:t>
      </w:r>
      <w:r w:rsidRPr="009A12AD">
        <w:rPr>
          <w:rFonts w:ascii="Arial" w:eastAsia="Arial" w:hAnsi="Arial" w:cs="Arial"/>
          <w:spacing w:val="-2"/>
          <w:sz w:val="22"/>
          <w:szCs w:val="22"/>
        </w:rPr>
        <w:t>s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 xml:space="preserve">ons, 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ssue</w:t>
      </w:r>
      <w:r w:rsidRPr="009A12AD">
        <w:rPr>
          <w:rFonts w:ascii="Arial" w:eastAsia="Arial" w:hAnsi="Arial" w:cs="Arial"/>
          <w:spacing w:val="-2"/>
          <w:sz w:val="22"/>
          <w:szCs w:val="22"/>
        </w:rPr>
        <w:t>s</w:t>
      </w:r>
      <w:r w:rsidRPr="009A12AD">
        <w:rPr>
          <w:rFonts w:ascii="Arial" w:eastAsia="Arial" w:hAnsi="Arial" w:cs="Arial"/>
          <w:sz w:val="22"/>
          <w:szCs w:val="22"/>
        </w:rPr>
        <w:t>,</w:t>
      </w:r>
      <w:r w:rsidRPr="009A12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z w:val="22"/>
          <w:szCs w:val="22"/>
        </w:rPr>
        <w:t>r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d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sc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ep</w:t>
      </w:r>
      <w:r w:rsidRPr="009A12AD">
        <w:rPr>
          <w:rFonts w:ascii="Arial" w:eastAsia="Arial" w:hAnsi="Arial" w:cs="Arial"/>
          <w:spacing w:val="-3"/>
          <w:sz w:val="22"/>
          <w:szCs w:val="22"/>
        </w:rPr>
        <w:t>a</w:t>
      </w:r>
      <w:r w:rsidRPr="009A12AD">
        <w:rPr>
          <w:rFonts w:ascii="Arial" w:eastAsia="Arial" w:hAnsi="Arial" w:cs="Arial"/>
          <w:sz w:val="22"/>
          <w:szCs w:val="22"/>
        </w:rPr>
        <w:t>nc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es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3"/>
          <w:sz w:val="22"/>
          <w:szCs w:val="22"/>
        </w:rPr>
        <w:t>w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h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A12AD">
        <w:rPr>
          <w:rFonts w:ascii="Arial" w:eastAsia="Arial" w:hAnsi="Arial" w:cs="Arial"/>
          <w:sz w:val="22"/>
          <w:szCs w:val="22"/>
        </w:rPr>
        <w:t>he</w:t>
      </w:r>
      <w:r w:rsidRPr="009A12A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app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op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au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h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2"/>
          <w:sz w:val="22"/>
          <w:szCs w:val="22"/>
        </w:rPr>
        <w:t>y</w:t>
      </w:r>
      <w:r w:rsidRPr="009A12AD">
        <w:rPr>
          <w:rFonts w:ascii="Arial" w:eastAsia="Arial" w:hAnsi="Arial" w:cs="Arial"/>
          <w:sz w:val="22"/>
          <w:szCs w:val="22"/>
        </w:rPr>
        <w:t>.</w:t>
      </w:r>
    </w:p>
    <w:p w14:paraId="0A594CBC" w14:textId="210380FC" w:rsidR="009A12AD" w:rsidRDefault="001E7322" w:rsidP="00A34896">
      <w:pPr>
        <w:pStyle w:val="ListParagraph"/>
        <w:numPr>
          <w:ilvl w:val="0"/>
          <w:numId w:val="16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A12AD">
        <w:rPr>
          <w:rFonts w:ascii="Arial" w:eastAsia="Arial" w:hAnsi="Arial" w:cs="Arial"/>
          <w:spacing w:val="-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epo</w:t>
      </w:r>
      <w:r w:rsidRPr="009A12AD">
        <w:rPr>
          <w:rFonts w:ascii="Arial" w:eastAsia="Arial" w:hAnsi="Arial" w:cs="Arial"/>
          <w:spacing w:val="1"/>
          <w:sz w:val="22"/>
          <w:szCs w:val="22"/>
        </w:rPr>
        <w:t>rt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o</w:t>
      </w:r>
      <w:r w:rsidRPr="009A12AD">
        <w:rPr>
          <w:rFonts w:ascii="Arial" w:eastAsia="Arial" w:hAnsi="Arial" w:cs="Arial"/>
          <w:spacing w:val="-3"/>
          <w:sz w:val="22"/>
          <w:szCs w:val="22"/>
        </w:rPr>
        <w:t>n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h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y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sa</w:t>
      </w:r>
      <w:r w:rsidRPr="009A12AD">
        <w:rPr>
          <w:rFonts w:ascii="Arial" w:eastAsia="Arial" w:hAnsi="Arial" w:cs="Arial"/>
          <w:spacing w:val="-2"/>
          <w:sz w:val="22"/>
          <w:szCs w:val="22"/>
        </w:rPr>
        <w:t>v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ng</w:t>
      </w:r>
      <w:r w:rsidR="000252D3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oppo</w:t>
      </w:r>
      <w:r w:rsidRPr="009A12AD">
        <w:rPr>
          <w:rFonts w:ascii="Arial" w:eastAsia="Arial" w:hAnsi="Arial" w:cs="Arial"/>
          <w:spacing w:val="-2"/>
          <w:sz w:val="22"/>
          <w:szCs w:val="22"/>
        </w:rPr>
        <w:t>r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un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1"/>
          <w:sz w:val="22"/>
          <w:szCs w:val="22"/>
        </w:rPr>
        <w:t>s</w:t>
      </w:r>
      <w:r w:rsidRPr="009A12AD">
        <w:rPr>
          <w:rFonts w:ascii="Arial" w:eastAsia="Arial" w:hAnsi="Arial" w:cs="Arial"/>
          <w:sz w:val="22"/>
          <w:szCs w:val="22"/>
        </w:rPr>
        <w:t>.</w:t>
      </w:r>
    </w:p>
    <w:p w14:paraId="6EE60481" w14:textId="4E38FC2D" w:rsidR="000252D3" w:rsidRPr="00A34896" w:rsidRDefault="001E7322" w:rsidP="000252D3">
      <w:pPr>
        <w:pStyle w:val="ListParagraph"/>
        <w:numPr>
          <w:ilvl w:val="0"/>
          <w:numId w:val="16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A12AD">
        <w:rPr>
          <w:rFonts w:ascii="Arial" w:eastAsia="Arial" w:hAnsi="Arial" w:cs="Arial"/>
          <w:spacing w:val="-1"/>
          <w:sz w:val="22"/>
          <w:szCs w:val="22"/>
        </w:rPr>
        <w:t>E</w:t>
      </w:r>
      <w:r w:rsidRPr="009A12AD">
        <w:rPr>
          <w:rFonts w:ascii="Arial" w:eastAsia="Arial" w:hAnsi="Arial" w:cs="Arial"/>
          <w:sz w:val="22"/>
          <w:szCs w:val="22"/>
        </w:rPr>
        <w:t>nsu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es</w:t>
      </w:r>
      <w:r w:rsidRPr="009A12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ap</w:t>
      </w:r>
      <w:r w:rsidRPr="009A12AD">
        <w:rPr>
          <w:rFonts w:ascii="Arial" w:eastAsia="Arial" w:hAnsi="Arial" w:cs="Arial"/>
          <w:spacing w:val="-3"/>
          <w:sz w:val="22"/>
          <w:szCs w:val="22"/>
        </w:rPr>
        <w:t>p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op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do</w:t>
      </w:r>
      <w:r w:rsidRPr="009A12AD">
        <w:rPr>
          <w:rFonts w:ascii="Arial" w:eastAsia="Arial" w:hAnsi="Arial" w:cs="Arial"/>
          <w:spacing w:val="-2"/>
          <w:sz w:val="22"/>
          <w:szCs w:val="22"/>
        </w:rPr>
        <w:t>c</w:t>
      </w:r>
      <w:r w:rsidRPr="009A12AD">
        <w:rPr>
          <w:rFonts w:ascii="Arial" w:eastAsia="Arial" w:hAnsi="Arial" w:cs="Arial"/>
          <w:sz w:val="22"/>
          <w:szCs w:val="22"/>
        </w:rPr>
        <w:t>u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en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3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on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and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aud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 xml:space="preserve">t </w:t>
      </w:r>
      <w:r w:rsidRPr="009A12AD">
        <w:rPr>
          <w:rFonts w:ascii="Arial" w:eastAsia="Arial" w:hAnsi="Arial" w:cs="Arial"/>
          <w:spacing w:val="1"/>
          <w:sz w:val="22"/>
          <w:szCs w:val="22"/>
        </w:rPr>
        <w:t>tr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-3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l ac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oss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a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eas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-3"/>
          <w:sz w:val="22"/>
          <w:szCs w:val="22"/>
        </w:rPr>
        <w:t>o</w:t>
      </w:r>
      <w:r w:rsidRPr="009A12AD">
        <w:rPr>
          <w:rFonts w:ascii="Arial" w:eastAsia="Arial" w:hAnsi="Arial" w:cs="Arial"/>
          <w:sz w:val="22"/>
          <w:szCs w:val="22"/>
        </w:rPr>
        <w:t>f</w:t>
      </w:r>
      <w:r w:rsidRPr="009A12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r</w:t>
      </w:r>
      <w:r w:rsidRPr="009A12AD">
        <w:rPr>
          <w:rFonts w:ascii="Arial" w:eastAsia="Arial" w:hAnsi="Arial" w:cs="Arial"/>
          <w:spacing w:val="-3"/>
          <w:sz w:val="22"/>
          <w:szCs w:val="22"/>
        </w:rPr>
        <w:t>e</w:t>
      </w:r>
      <w:r w:rsidRPr="009A12AD">
        <w:rPr>
          <w:rFonts w:ascii="Arial" w:eastAsia="Arial" w:hAnsi="Arial" w:cs="Arial"/>
          <w:sz w:val="22"/>
          <w:szCs w:val="22"/>
        </w:rPr>
        <w:t>spo</w:t>
      </w:r>
      <w:r w:rsidRPr="009A12AD">
        <w:rPr>
          <w:rFonts w:ascii="Arial" w:eastAsia="Arial" w:hAnsi="Arial" w:cs="Arial"/>
          <w:spacing w:val="-3"/>
          <w:sz w:val="22"/>
          <w:szCs w:val="22"/>
        </w:rPr>
        <w:t>n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b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1"/>
          <w:sz w:val="22"/>
          <w:szCs w:val="22"/>
        </w:rPr>
        <w:t>l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3"/>
          <w:sz w:val="22"/>
          <w:szCs w:val="22"/>
        </w:rPr>
        <w:t>t</w:t>
      </w:r>
      <w:r w:rsidRPr="009A12AD">
        <w:rPr>
          <w:rFonts w:ascii="Arial" w:eastAsia="Arial" w:hAnsi="Arial" w:cs="Arial"/>
          <w:spacing w:val="-2"/>
          <w:sz w:val="22"/>
          <w:szCs w:val="22"/>
        </w:rPr>
        <w:t>y</w:t>
      </w:r>
      <w:r w:rsidRPr="009A12AD">
        <w:rPr>
          <w:rFonts w:ascii="Arial" w:eastAsia="Arial" w:hAnsi="Arial" w:cs="Arial"/>
          <w:sz w:val="22"/>
          <w:szCs w:val="22"/>
        </w:rPr>
        <w:t>.</w:t>
      </w:r>
      <w:r w:rsidR="00A34896">
        <w:rPr>
          <w:rFonts w:ascii="Arial" w:eastAsia="Arial" w:hAnsi="Arial" w:cs="Arial"/>
          <w:sz w:val="22"/>
          <w:szCs w:val="22"/>
        </w:rPr>
        <w:br/>
      </w:r>
    </w:p>
    <w:p w14:paraId="45712EF1" w14:textId="5E07DE3F" w:rsidR="00BD6E57" w:rsidRPr="000252D3" w:rsidRDefault="001E7322" w:rsidP="000252D3">
      <w:pPr>
        <w:pStyle w:val="ListParagraph"/>
        <w:numPr>
          <w:ilvl w:val="0"/>
          <w:numId w:val="7"/>
        </w:numPr>
        <w:ind w:left="360"/>
        <w:rPr>
          <w:rFonts w:ascii="Arial" w:eastAsia="Arial" w:hAnsi="Arial" w:cs="Arial"/>
          <w:sz w:val="22"/>
          <w:szCs w:val="22"/>
        </w:rPr>
      </w:pPr>
      <w:r w:rsidRPr="000252D3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P</w:t>
      </w:r>
      <w:r w:rsidRPr="000252D3">
        <w:rPr>
          <w:rFonts w:ascii="Arial" w:eastAsia="Arial" w:hAnsi="Arial" w:cs="Arial"/>
          <w:b/>
          <w:sz w:val="22"/>
          <w:szCs w:val="22"/>
          <w:u w:color="000000"/>
        </w:rPr>
        <w:t>u</w:t>
      </w:r>
      <w:r w:rsidRPr="000252D3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0252D3">
        <w:rPr>
          <w:rFonts w:ascii="Arial" w:eastAsia="Arial" w:hAnsi="Arial" w:cs="Arial"/>
          <w:b/>
          <w:sz w:val="22"/>
          <w:szCs w:val="22"/>
          <w:u w:color="000000"/>
        </w:rPr>
        <w:t>chas</w:t>
      </w:r>
      <w:r w:rsidRPr="000252D3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0252D3">
        <w:rPr>
          <w:rFonts w:ascii="Arial" w:eastAsia="Arial" w:hAnsi="Arial" w:cs="Arial"/>
          <w:b/>
          <w:sz w:val="22"/>
          <w:szCs w:val="22"/>
          <w:u w:color="000000"/>
        </w:rPr>
        <w:t>ng</w:t>
      </w:r>
      <w:r w:rsidRPr="000252D3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/</w:t>
      </w:r>
      <w:r w:rsidRPr="000252D3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0252D3">
        <w:rPr>
          <w:rFonts w:ascii="Arial" w:eastAsia="Arial" w:hAnsi="Arial" w:cs="Arial"/>
          <w:b/>
          <w:sz w:val="22"/>
          <w:szCs w:val="22"/>
          <w:u w:color="000000"/>
        </w:rPr>
        <w:t>n</w:t>
      </w:r>
      <w:r w:rsidRPr="000252D3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v</w:t>
      </w:r>
      <w:r w:rsidRPr="000252D3">
        <w:rPr>
          <w:rFonts w:ascii="Arial" w:eastAsia="Arial" w:hAnsi="Arial" w:cs="Arial"/>
          <w:b/>
          <w:sz w:val="22"/>
          <w:szCs w:val="22"/>
          <w:u w:color="000000"/>
        </w:rPr>
        <w:t>en</w:t>
      </w:r>
      <w:r w:rsidRPr="000252D3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</w:t>
      </w:r>
      <w:r w:rsidRPr="000252D3">
        <w:rPr>
          <w:rFonts w:ascii="Arial" w:eastAsia="Arial" w:hAnsi="Arial" w:cs="Arial"/>
          <w:b/>
          <w:sz w:val="22"/>
          <w:szCs w:val="22"/>
          <w:u w:color="000000"/>
        </w:rPr>
        <w:t>o</w:t>
      </w:r>
      <w:r w:rsidRPr="000252D3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0252D3">
        <w:rPr>
          <w:rFonts w:ascii="Arial" w:eastAsia="Arial" w:hAnsi="Arial" w:cs="Arial"/>
          <w:b/>
          <w:sz w:val="22"/>
          <w:szCs w:val="22"/>
          <w:u w:color="000000"/>
        </w:rPr>
        <w:t>y</w:t>
      </w:r>
      <w:r w:rsidRPr="000252D3">
        <w:rPr>
          <w:rFonts w:ascii="Arial" w:eastAsia="Arial" w:hAnsi="Arial" w:cs="Arial"/>
          <w:b/>
          <w:spacing w:val="-2"/>
          <w:sz w:val="22"/>
          <w:szCs w:val="22"/>
          <w:u w:color="000000"/>
        </w:rPr>
        <w:t xml:space="preserve"> </w:t>
      </w:r>
      <w:r w:rsidRPr="000252D3">
        <w:rPr>
          <w:rFonts w:ascii="Arial" w:eastAsia="Arial" w:hAnsi="Arial" w:cs="Arial"/>
          <w:b/>
          <w:spacing w:val="1"/>
          <w:sz w:val="22"/>
          <w:szCs w:val="22"/>
          <w:u w:color="000000"/>
        </w:rPr>
        <w:t>O</w:t>
      </w:r>
      <w:r w:rsidRPr="000252D3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v</w:t>
      </w:r>
      <w:r w:rsidRPr="000252D3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Pr="000252D3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0252D3">
        <w:rPr>
          <w:rFonts w:ascii="Arial" w:eastAsia="Arial" w:hAnsi="Arial" w:cs="Arial"/>
          <w:b/>
          <w:sz w:val="22"/>
          <w:szCs w:val="22"/>
          <w:u w:color="000000"/>
        </w:rPr>
        <w:t>s</w:t>
      </w:r>
      <w:r w:rsidRPr="000252D3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0252D3">
        <w:rPr>
          <w:rFonts w:ascii="Arial" w:eastAsia="Arial" w:hAnsi="Arial" w:cs="Arial"/>
          <w:b/>
          <w:sz w:val="22"/>
          <w:szCs w:val="22"/>
          <w:u w:color="000000"/>
        </w:rPr>
        <w:t>gh</w:t>
      </w:r>
      <w:r w:rsidRPr="000252D3">
        <w:rPr>
          <w:rFonts w:ascii="Arial" w:eastAsia="Arial" w:hAnsi="Arial" w:cs="Arial"/>
          <w:b/>
          <w:spacing w:val="-2"/>
          <w:sz w:val="22"/>
          <w:szCs w:val="22"/>
          <w:u w:color="000000"/>
        </w:rPr>
        <w:t>t</w:t>
      </w:r>
    </w:p>
    <w:p w14:paraId="37A7EBC3" w14:textId="77777777" w:rsidR="000252D3" w:rsidRDefault="001E7322" w:rsidP="00A34896">
      <w:pPr>
        <w:pStyle w:val="ListParagraph"/>
        <w:numPr>
          <w:ilvl w:val="0"/>
          <w:numId w:val="17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252D3">
        <w:rPr>
          <w:rFonts w:ascii="Arial" w:eastAsia="Arial" w:hAnsi="Arial" w:cs="Arial"/>
          <w:spacing w:val="-4"/>
          <w:sz w:val="22"/>
          <w:szCs w:val="22"/>
        </w:rPr>
        <w:t>M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2"/>
          <w:sz w:val="22"/>
          <w:szCs w:val="22"/>
        </w:rPr>
        <w:t>n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p</w:t>
      </w:r>
      <w:r w:rsidRPr="000252D3">
        <w:rPr>
          <w:rFonts w:ascii="Arial" w:eastAsia="Arial" w:hAnsi="Arial" w:cs="Arial"/>
          <w:spacing w:val="-3"/>
          <w:sz w:val="22"/>
          <w:szCs w:val="22"/>
        </w:rPr>
        <w:t>u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chas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-3"/>
          <w:sz w:val="22"/>
          <w:szCs w:val="22"/>
        </w:rPr>
        <w:t>n</w:t>
      </w:r>
      <w:r w:rsidRPr="000252D3">
        <w:rPr>
          <w:rFonts w:ascii="Arial" w:eastAsia="Arial" w:hAnsi="Arial" w:cs="Arial"/>
          <w:sz w:val="22"/>
          <w:szCs w:val="22"/>
        </w:rPr>
        <w:t>g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-2"/>
          <w:sz w:val="22"/>
          <w:szCs w:val="22"/>
        </w:rPr>
        <w:t>c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ds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f</w:t>
      </w:r>
      <w:r w:rsidRPr="000252D3">
        <w:rPr>
          <w:rFonts w:ascii="Arial" w:eastAsia="Arial" w:hAnsi="Arial" w:cs="Arial"/>
          <w:sz w:val="22"/>
          <w:szCs w:val="22"/>
        </w:rPr>
        <w:t>or each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3</w:t>
      </w:r>
      <w:r w:rsidRPr="000252D3">
        <w:rPr>
          <w:rFonts w:ascii="Arial" w:eastAsia="Arial" w:hAnsi="Arial" w:cs="Arial"/>
          <w:sz w:val="22"/>
          <w:szCs w:val="22"/>
        </w:rPr>
        <w:t>40B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pa</w:t>
      </w:r>
      <w:r w:rsidRPr="000252D3">
        <w:rPr>
          <w:rFonts w:ascii="Arial" w:eastAsia="Arial" w:hAnsi="Arial" w:cs="Arial"/>
          <w:spacing w:val="-2"/>
          <w:sz w:val="22"/>
          <w:szCs w:val="22"/>
        </w:rPr>
        <w:t>r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3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c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pan</w:t>
      </w:r>
      <w:r w:rsidRPr="000252D3">
        <w:rPr>
          <w:rFonts w:ascii="Arial" w:eastAsia="Arial" w:hAnsi="Arial" w:cs="Arial"/>
          <w:spacing w:val="2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; c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ea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y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docu</w:t>
      </w:r>
      <w:r w:rsidRPr="000252D3">
        <w:rPr>
          <w:rFonts w:ascii="Arial" w:eastAsia="Arial" w:hAnsi="Arial" w:cs="Arial"/>
          <w:spacing w:val="1"/>
          <w:sz w:val="22"/>
          <w:szCs w:val="22"/>
        </w:rPr>
        <w:t>m</w:t>
      </w:r>
      <w:r w:rsidRPr="000252D3">
        <w:rPr>
          <w:rFonts w:ascii="Arial" w:eastAsia="Arial" w:hAnsi="Arial" w:cs="Arial"/>
          <w:sz w:val="22"/>
          <w:szCs w:val="22"/>
        </w:rPr>
        <w:t>en</w:t>
      </w:r>
      <w:r w:rsidRPr="000252D3">
        <w:rPr>
          <w:rFonts w:ascii="Arial" w:eastAsia="Arial" w:hAnsi="Arial" w:cs="Arial"/>
          <w:spacing w:val="-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u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ili</w:t>
      </w:r>
      <w:r w:rsidRPr="000252D3">
        <w:rPr>
          <w:rFonts w:ascii="Arial" w:eastAsia="Arial" w:hAnsi="Arial" w:cs="Arial"/>
          <w:spacing w:val="-2"/>
          <w:sz w:val="22"/>
          <w:szCs w:val="22"/>
        </w:rPr>
        <w:t>z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on,</w:t>
      </w:r>
      <w:r w:rsidRPr="000252D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sa</w:t>
      </w:r>
      <w:r w:rsidRPr="000252D3">
        <w:rPr>
          <w:rFonts w:ascii="Arial" w:eastAsia="Arial" w:hAnsi="Arial" w:cs="Arial"/>
          <w:spacing w:val="-2"/>
          <w:sz w:val="22"/>
          <w:szCs w:val="22"/>
        </w:rPr>
        <w:t>v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</w:t>
      </w:r>
      <w:r w:rsidRPr="000252D3">
        <w:rPr>
          <w:rFonts w:ascii="Arial" w:eastAsia="Arial" w:hAnsi="Arial" w:cs="Arial"/>
          <w:spacing w:val="2"/>
          <w:sz w:val="22"/>
          <w:szCs w:val="22"/>
        </w:rPr>
        <w:t>g</w:t>
      </w:r>
      <w:r w:rsidRPr="000252D3">
        <w:rPr>
          <w:rFonts w:ascii="Arial" w:eastAsia="Arial" w:hAnsi="Arial" w:cs="Arial"/>
          <w:sz w:val="22"/>
          <w:szCs w:val="22"/>
        </w:rPr>
        <w:t>s, p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pacing w:val="-3"/>
          <w:sz w:val="22"/>
          <w:szCs w:val="22"/>
        </w:rPr>
        <w:t>o</w:t>
      </w:r>
      <w:r w:rsidRPr="000252D3">
        <w:rPr>
          <w:rFonts w:ascii="Arial" w:eastAsia="Arial" w:hAnsi="Arial" w:cs="Arial"/>
          <w:sz w:val="22"/>
          <w:szCs w:val="22"/>
        </w:rPr>
        <w:t>b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em a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eas, and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-2"/>
          <w:sz w:val="22"/>
          <w:szCs w:val="22"/>
        </w:rPr>
        <w:t>x</w:t>
      </w:r>
      <w:r w:rsidRPr="000252D3">
        <w:rPr>
          <w:rFonts w:ascii="Arial" w:eastAsia="Arial" w:hAnsi="Arial" w:cs="Arial"/>
          <w:sz w:val="22"/>
          <w:szCs w:val="22"/>
        </w:rPr>
        <w:t>cep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ons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or d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sc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epanc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-2"/>
          <w:sz w:val="22"/>
          <w:szCs w:val="22"/>
        </w:rPr>
        <w:t>s</w:t>
      </w:r>
      <w:r w:rsidRPr="000252D3">
        <w:rPr>
          <w:rFonts w:ascii="Arial" w:eastAsia="Arial" w:hAnsi="Arial" w:cs="Arial"/>
          <w:sz w:val="22"/>
          <w:szCs w:val="22"/>
        </w:rPr>
        <w:t>.</w:t>
      </w:r>
      <w:r w:rsidRPr="000252D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-2"/>
          <w:sz w:val="22"/>
          <w:szCs w:val="22"/>
        </w:rPr>
        <w:t>y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2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esu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ph</w:t>
      </w:r>
      <w:r w:rsidRPr="000252D3">
        <w:rPr>
          <w:rFonts w:ascii="Arial" w:eastAsia="Arial" w:hAnsi="Arial" w:cs="Arial"/>
          <w:spacing w:val="-3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rm</w:t>
      </w:r>
      <w:r w:rsidRPr="000252D3">
        <w:rPr>
          <w:rFonts w:ascii="Arial" w:eastAsia="Arial" w:hAnsi="Arial" w:cs="Arial"/>
          <w:sz w:val="22"/>
          <w:szCs w:val="22"/>
        </w:rPr>
        <w:t>acy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 w:rsidRPr="000252D3">
        <w:rPr>
          <w:rFonts w:ascii="Arial" w:eastAsia="Arial" w:hAnsi="Arial" w:cs="Arial"/>
          <w:sz w:val="22"/>
          <w:szCs w:val="22"/>
        </w:rPr>
        <w:t>ead</w:t>
      </w:r>
      <w:r w:rsidRPr="000252D3">
        <w:rPr>
          <w:rFonts w:ascii="Arial" w:eastAsia="Arial" w:hAnsi="Arial" w:cs="Arial"/>
          <w:spacing w:val="-3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sh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p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and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-3"/>
          <w:sz w:val="22"/>
          <w:szCs w:val="22"/>
        </w:rPr>
        <w:t>d</w:t>
      </w:r>
      <w:r w:rsidRPr="000252D3">
        <w:rPr>
          <w:rFonts w:ascii="Arial" w:eastAsia="Arial" w:hAnsi="Arial" w:cs="Arial"/>
          <w:spacing w:val="1"/>
          <w:sz w:val="22"/>
          <w:szCs w:val="22"/>
        </w:rPr>
        <w:t>m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-1"/>
          <w:sz w:val="22"/>
          <w:szCs w:val="22"/>
        </w:rPr>
        <w:t>t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on.</w:t>
      </w:r>
    </w:p>
    <w:p w14:paraId="17659B2D" w14:textId="77777777" w:rsidR="000252D3" w:rsidRDefault="001E7322" w:rsidP="00A34896">
      <w:pPr>
        <w:pStyle w:val="ListParagraph"/>
        <w:numPr>
          <w:ilvl w:val="0"/>
          <w:numId w:val="17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252D3">
        <w:rPr>
          <w:rFonts w:ascii="Arial" w:eastAsia="Arial" w:hAnsi="Arial" w:cs="Arial"/>
          <w:spacing w:val="-4"/>
          <w:sz w:val="22"/>
          <w:szCs w:val="22"/>
        </w:rPr>
        <w:t>M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2"/>
          <w:sz w:val="22"/>
          <w:szCs w:val="22"/>
        </w:rPr>
        <w:t>n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f</w:t>
      </w:r>
      <w:r w:rsidRPr="000252D3">
        <w:rPr>
          <w:rFonts w:ascii="Arial" w:eastAsia="Arial" w:hAnsi="Arial" w:cs="Arial"/>
          <w:sz w:val="22"/>
          <w:szCs w:val="22"/>
        </w:rPr>
        <w:t>or 340B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p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c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-3"/>
          <w:sz w:val="22"/>
          <w:szCs w:val="22"/>
        </w:rPr>
        <w:t>n</w:t>
      </w:r>
      <w:r w:rsidRPr="000252D3">
        <w:rPr>
          <w:rFonts w:ascii="Arial" w:eastAsia="Arial" w:hAnsi="Arial" w:cs="Arial"/>
          <w:sz w:val="22"/>
          <w:szCs w:val="22"/>
        </w:rPr>
        <w:t>g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-2"/>
          <w:sz w:val="22"/>
          <w:szCs w:val="22"/>
        </w:rPr>
        <w:t>x</w:t>
      </w:r>
      <w:r w:rsidRPr="000252D3">
        <w:rPr>
          <w:rFonts w:ascii="Arial" w:eastAsia="Arial" w:hAnsi="Arial" w:cs="Arial"/>
          <w:sz w:val="22"/>
          <w:szCs w:val="22"/>
        </w:rPr>
        <w:t>c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us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ons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or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sh</w:t>
      </w:r>
      <w:r w:rsidRPr="000252D3">
        <w:rPr>
          <w:rFonts w:ascii="Arial" w:eastAsia="Arial" w:hAnsi="Arial" w:cs="Arial"/>
          <w:spacing w:val="-3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>rt</w:t>
      </w:r>
      <w:r w:rsidRPr="000252D3">
        <w:rPr>
          <w:rFonts w:ascii="Arial" w:eastAsia="Arial" w:hAnsi="Arial" w:cs="Arial"/>
          <w:spacing w:val="-3"/>
          <w:sz w:val="22"/>
          <w:szCs w:val="22"/>
        </w:rPr>
        <w:t>a</w:t>
      </w:r>
      <w:r w:rsidRPr="000252D3">
        <w:rPr>
          <w:rFonts w:ascii="Arial" w:eastAsia="Arial" w:hAnsi="Arial" w:cs="Arial"/>
          <w:spacing w:val="2"/>
          <w:sz w:val="22"/>
          <w:szCs w:val="22"/>
        </w:rPr>
        <w:t>g</w:t>
      </w:r>
      <w:r w:rsidRPr="000252D3">
        <w:rPr>
          <w:rFonts w:ascii="Arial" w:eastAsia="Arial" w:hAnsi="Arial" w:cs="Arial"/>
          <w:sz w:val="22"/>
          <w:szCs w:val="22"/>
        </w:rPr>
        <w:t>es</w:t>
      </w:r>
      <w:r w:rsidRPr="000252D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and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es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ab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li</w:t>
      </w:r>
      <w:r w:rsidRPr="000252D3">
        <w:rPr>
          <w:rFonts w:ascii="Arial" w:eastAsia="Arial" w:hAnsi="Arial" w:cs="Arial"/>
          <w:sz w:val="22"/>
          <w:szCs w:val="22"/>
        </w:rPr>
        <w:t>shes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-3"/>
          <w:sz w:val="22"/>
          <w:szCs w:val="22"/>
        </w:rPr>
        <w:t>p</w:t>
      </w:r>
      <w:r w:rsidRPr="000252D3">
        <w:rPr>
          <w:rFonts w:ascii="Arial" w:eastAsia="Arial" w:hAnsi="Arial" w:cs="Arial"/>
          <w:sz w:val="22"/>
          <w:szCs w:val="22"/>
        </w:rPr>
        <w:t>p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op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pacing w:val="-3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3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na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-2"/>
          <w:sz w:val="22"/>
          <w:szCs w:val="22"/>
        </w:rPr>
        <w:t>v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p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odu</w:t>
      </w:r>
      <w:r w:rsidRPr="000252D3">
        <w:rPr>
          <w:rFonts w:ascii="Arial" w:eastAsia="Arial" w:hAnsi="Arial" w:cs="Arial"/>
          <w:spacing w:val="-2"/>
          <w:sz w:val="22"/>
          <w:szCs w:val="22"/>
        </w:rPr>
        <w:t>c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0252D3">
        <w:rPr>
          <w:rFonts w:ascii="Arial" w:eastAsia="Arial" w:hAnsi="Arial" w:cs="Arial"/>
          <w:sz w:val="22"/>
          <w:szCs w:val="22"/>
        </w:rPr>
        <w:t>hat a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nc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uded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w</w:t>
      </w:r>
      <w:r w:rsidR="00560DCC" w:rsidRPr="000252D3">
        <w:rPr>
          <w:rFonts w:ascii="Arial" w:eastAsia="Arial" w:hAnsi="Arial" w:cs="Arial"/>
          <w:sz w:val="22"/>
          <w:szCs w:val="22"/>
        </w:rPr>
        <w:t>hen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poss</w:t>
      </w:r>
      <w:r w:rsidRPr="000252D3">
        <w:rPr>
          <w:rFonts w:ascii="Arial" w:eastAsia="Arial" w:hAnsi="Arial" w:cs="Arial"/>
          <w:spacing w:val="-3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b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e,</w:t>
      </w:r>
      <w:r w:rsidRPr="000252D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nc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ud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ng</w:t>
      </w:r>
      <w:r w:rsidRPr="000252D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w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2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k</w:t>
      </w:r>
      <w:r w:rsidRPr="000252D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w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h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m</w:t>
      </w:r>
      <w:r w:rsidRPr="000252D3">
        <w:rPr>
          <w:rFonts w:ascii="Arial" w:eastAsia="Arial" w:hAnsi="Arial" w:cs="Arial"/>
          <w:sz w:val="22"/>
          <w:szCs w:val="22"/>
        </w:rPr>
        <w:t>ed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cal s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3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f</w:t>
      </w:r>
      <w:r w:rsidRPr="000252D3">
        <w:rPr>
          <w:rFonts w:ascii="Arial" w:eastAsia="Arial" w:hAnsi="Arial" w:cs="Arial"/>
          <w:sz w:val="22"/>
          <w:szCs w:val="22"/>
        </w:rPr>
        <w:t>f and</w:t>
      </w:r>
      <w:r w:rsidRPr="000252D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3"/>
          <w:sz w:val="22"/>
          <w:szCs w:val="22"/>
        </w:rPr>
        <w:t>f</w:t>
      </w:r>
      <w:r w:rsidRPr="000252D3">
        <w:rPr>
          <w:rFonts w:ascii="Arial" w:eastAsia="Arial" w:hAnsi="Arial" w:cs="Arial"/>
          <w:spacing w:val="-3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>rm</w:t>
      </w:r>
      <w:r w:rsidRPr="000252D3">
        <w:rPr>
          <w:rFonts w:ascii="Arial" w:eastAsia="Arial" w:hAnsi="Arial" w:cs="Arial"/>
          <w:sz w:val="22"/>
          <w:szCs w:val="22"/>
        </w:rPr>
        <w:t>u</w:t>
      </w:r>
      <w:r w:rsidRPr="000252D3">
        <w:rPr>
          <w:rFonts w:ascii="Arial" w:eastAsia="Arial" w:hAnsi="Arial" w:cs="Arial"/>
          <w:spacing w:val="-3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y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ens</w:t>
      </w:r>
      <w:r w:rsidRPr="000252D3">
        <w:rPr>
          <w:rFonts w:ascii="Arial" w:eastAsia="Arial" w:hAnsi="Arial" w:cs="Arial"/>
          <w:spacing w:val="-3"/>
          <w:sz w:val="22"/>
          <w:szCs w:val="22"/>
        </w:rPr>
        <w:t>u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p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oper pos</w:t>
      </w:r>
      <w:r w:rsidRPr="000252D3">
        <w:rPr>
          <w:rFonts w:ascii="Arial" w:eastAsia="Arial" w:hAnsi="Arial" w:cs="Arial"/>
          <w:spacing w:val="-3"/>
          <w:sz w:val="22"/>
          <w:szCs w:val="22"/>
        </w:rPr>
        <w:t>i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on and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ed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us</w:t>
      </w:r>
      <w:r w:rsidRPr="000252D3">
        <w:rPr>
          <w:rFonts w:ascii="Arial" w:eastAsia="Arial" w:hAnsi="Arial" w:cs="Arial"/>
          <w:spacing w:val="-3"/>
          <w:sz w:val="22"/>
          <w:szCs w:val="22"/>
        </w:rPr>
        <w:t>e</w:t>
      </w:r>
      <w:r w:rsidRPr="000252D3">
        <w:rPr>
          <w:rFonts w:ascii="Arial" w:eastAsia="Arial" w:hAnsi="Arial" w:cs="Arial"/>
          <w:sz w:val="22"/>
          <w:szCs w:val="22"/>
        </w:rPr>
        <w:t>.</w:t>
      </w:r>
    </w:p>
    <w:p w14:paraId="7550286F" w14:textId="66BEEE3E" w:rsidR="000252D3" w:rsidRDefault="001E7322" w:rsidP="00A34896">
      <w:pPr>
        <w:pStyle w:val="ListParagraph"/>
        <w:numPr>
          <w:ilvl w:val="0"/>
          <w:numId w:val="17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252D3">
        <w:rPr>
          <w:rFonts w:ascii="Arial" w:eastAsia="Arial" w:hAnsi="Arial" w:cs="Arial"/>
          <w:spacing w:val="-1"/>
          <w:sz w:val="22"/>
          <w:szCs w:val="22"/>
        </w:rPr>
        <w:t>P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rt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c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pa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 xml:space="preserve">es </w:t>
      </w:r>
      <w:r w:rsidRPr="000252D3">
        <w:rPr>
          <w:rFonts w:ascii="Arial" w:eastAsia="Arial" w:hAnsi="Arial" w:cs="Arial"/>
          <w:spacing w:val="-4"/>
          <w:sz w:val="22"/>
          <w:szCs w:val="22"/>
        </w:rPr>
        <w:t>w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h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0252D3">
        <w:rPr>
          <w:rFonts w:ascii="Arial" w:eastAsia="Arial" w:hAnsi="Arial" w:cs="Arial"/>
          <w:sz w:val="22"/>
          <w:szCs w:val="22"/>
        </w:rPr>
        <w:t>he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0252D3">
        <w:rPr>
          <w:rFonts w:ascii="Arial" w:eastAsia="Arial" w:hAnsi="Arial" w:cs="Arial"/>
          <w:spacing w:val="-3"/>
          <w:sz w:val="22"/>
          <w:szCs w:val="22"/>
        </w:rPr>
        <w:t>P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1"/>
          <w:sz w:val="22"/>
          <w:szCs w:val="22"/>
        </w:rPr>
        <w:t>m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0252D3">
        <w:rPr>
          <w:rFonts w:ascii="Arial" w:eastAsia="Arial" w:hAnsi="Arial" w:cs="Arial"/>
          <w:spacing w:val="-2"/>
          <w:sz w:val="22"/>
          <w:szCs w:val="22"/>
        </w:rPr>
        <w:t>V</w:t>
      </w:r>
      <w:r w:rsidRPr="000252D3">
        <w:rPr>
          <w:rFonts w:ascii="Arial" w:eastAsia="Arial" w:hAnsi="Arial" w:cs="Arial"/>
          <w:sz w:val="22"/>
          <w:szCs w:val="22"/>
        </w:rPr>
        <w:t>endor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and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3"/>
          <w:sz w:val="22"/>
          <w:szCs w:val="22"/>
        </w:rPr>
        <w:t>u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ne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y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-2"/>
          <w:sz w:val="22"/>
          <w:szCs w:val="22"/>
        </w:rPr>
        <w:t>v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2"/>
          <w:sz w:val="22"/>
          <w:szCs w:val="22"/>
        </w:rPr>
        <w:t>e</w:t>
      </w:r>
      <w:r w:rsidRPr="000252D3">
        <w:rPr>
          <w:rFonts w:ascii="Arial" w:eastAsia="Arial" w:hAnsi="Arial" w:cs="Arial"/>
          <w:spacing w:val="-3"/>
          <w:sz w:val="22"/>
          <w:szCs w:val="22"/>
        </w:rPr>
        <w:t>w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340B</w:t>
      </w:r>
      <w:r w:rsidRPr="000252D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3"/>
          <w:sz w:val="22"/>
          <w:szCs w:val="22"/>
        </w:rPr>
        <w:t>f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2"/>
          <w:sz w:val="22"/>
          <w:szCs w:val="22"/>
        </w:rPr>
        <w:t>r</w:t>
      </w:r>
      <w:r w:rsidRPr="000252D3">
        <w:rPr>
          <w:rFonts w:ascii="Arial" w:eastAsia="Arial" w:hAnsi="Arial" w:cs="Arial"/>
          <w:spacing w:val="1"/>
          <w:sz w:val="22"/>
          <w:szCs w:val="22"/>
        </w:rPr>
        <w:t>m</w:t>
      </w:r>
      <w:r w:rsidRPr="000252D3">
        <w:rPr>
          <w:rFonts w:ascii="Arial" w:eastAsia="Arial" w:hAnsi="Arial" w:cs="Arial"/>
          <w:sz w:val="22"/>
          <w:szCs w:val="22"/>
        </w:rPr>
        <w:t>u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y</w:t>
      </w:r>
      <w:r w:rsidRPr="000252D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p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c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</w:t>
      </w:r>
      <w:r w:rsidRPr="000252D3">
        <w:rPr>
          <w:rFonts w:ascii="Arial" w:eastAsia="Arial" w:hAnsi="Arial" w:cs="Arial"/>
          <w:spacing w:val="2"/>
          <w:sz w:val="22"/>
          <w:szCs w:val="22"/>
        </w:rPr>
        <w:t>g</w:t>
      </w:r>
      <w:r w:rsidRPr="000252D3">
        <w:rPr>
          <w:rFonts w:ascii="Arial" w:eastAsia="Arial" w:hAnsi="Arial" w:cs="Arial"/>
          <w:sz w:val="22"/>
          <w:szCs w:val="22"/>
        </w:rPr>
        <w:t>, p</w:t>
      </w:r>
      <w:r w:rsidRPr="000252D3">
        <w:rPr>
          <w:rFonts w:ascii="Arial" w:eastAsia="Arial" w:hAnsi="Arial" w:cs="Arial"/>
          <w:spacing w:val="-3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en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al a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3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na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3"/>
          <w:sz w:val="22"/>
          <w:szCs w:val="22"/>
        </w:rPr>
        <w:t>i</w:t>
      </w:r>
      <w:r w:rsidRPr="000252D3">
        <w:rPr>
          <w:rFonts w:ascii="Arial" w:eastAsia="Arial" w:hAnsi="Arial" w:cs="Arial"/>
          <w:spacing w:val="-2"/>
          <w:sz w:val="22"/>
          <w:szCs w:val="22"/>
        </w:rPr>
        <w:t>v</w:t>
      </w:r>
      <w:r w:rsidRPr="000252D3">
        <w:rPr>
          <w:rFonts w:ascii="Arial" w:eastAsia="Arial" w:hAnsi="Arial" w:cs="Arial"/>
          <w:sz w:val="22"/>
          <w:szCs w:val="22"/>
        </w:rPr>
        <w:t>es, and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poss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b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add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 xml:space="preserve">onal </w:t>
      </w:r>
      <w:r w:rsidRPr="000252D3">
        <w:rPr>
          <w:rFonts w:ascii="Arial" w:eastAsia="Arial" w:hAnsi="Arial" w:cs="Arial"/>
          <w:spacing w:val="-2"/>
          <w:sz w:val="22"/>
          <w:szCs w:val="22"/>
        </w:rPr>
        <w:t>s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-2"/>
          <w:sz w:val="22"/>
          <w:szCs w:val="22"/>
        </w:rPr>
        <w:t>v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</w:t>
      </w:r>
      <w:r w:rsidRPr="000252D3">
        <w:rPr>
          <w:rFonts w:ascii="Arial" w:eastAsia="Arial" w:hAnsi="Arial" w:cs="Arial"/>
          <w:spacing w:val="2"/>
          <w:sz w:val="22"/>
          <w:szCs w:val="22"/>
        </w:rPr>
        <w:t>g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 w:rsidRPr="000252D3">
        <w:rPr>
          <w:rFonts w:ascii="Arial" w:eastAsia="Arial" w:hAnsi="Arial" w:cs="Arial"/>
          <w:sz w:val="22"/>
          <w:szCs w:val="22"/>
        </w:rPr>
        <w:t>as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esu</w:t>
      </w:r>
      <w:r w:rsidRPr="000252D3">
        <w:rPr>
          <w:rFonts w:ascii="Arial" w:eastAsia="Arial" w:hAnsi="Arial" w:cs="Arial"/>
          <w:spacing w:val="-3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t</w:t>
      </w:r>
      <w:r w:rsidRPr="000252D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o</w:t>
      </w:r>
      <w:r w:rsidRPr="000252D3">
        <w:rPr>
          <w:rFonts w:ascii="Arial" w:eastAsia="Arial" w:hAnsi="Arial" w:cs="Arial"/>
          <w:sz w:val="22"/>
          <w:szCs w:val="22"/>
        </w:rPr>
        <w:t>f</w:t>
      </w:r>
      <w:proofErr w:type="gramEnd"/>
      <w:r w:rsidRPr="000252D3">
        <w:rPr>
          <w:rFonts w:ascii="Arial" w:eastAsia="Arial" w:hAnsi="Arial" w:cs="Arial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G</w:t>
      </w:r>
      <w:r w:rsidRPr="000252D3">
        <w:rPr>
          <w:rFonts w:ascii="Arial" w:eastAsia="Arial" w:hAnsi="Arial" w:cs="Arial"/>
          <w:spacing w:val="-3"/>
          <w:sz w:val="22"/>
          <w:szCs w:val="22"/>
        </w:rPr>
        <w:t>P</w:t>
      </w:r>
      <w:r w:rsidRPr="000252D3">
        <w:rPr>
          <w:rFonts w:ascii="Arial" w:eastAsia="Arial" w:hAnsi="Arial" w:cs="Arial"/>
          <w:sz w:val="22"/>
          <w:szCs w:val="22"/>
        </w:rPr>
        <w:t xml:space="preserve">O </w:t>
      </w:r>
      <w:r w:rsidRPr="000252D3">
        <w:rPr>
          <w:rFonts w:ascii="Arial" w:eastAsia="Arial" w:hAnsi="Arial" w:cs="Arial"/>
          <w:spacing w:val="1"/>
          <w:sz w:val="22"/>
          <w:szCs w:val="22"/>
        </w:rPr>
        <w:t>f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2"/>
          <w:sz w:val="22"/>
          <w:szCs w:val="22"/>
        </w:rPr>
        <w:t>r</w:t>
      </w:r>
      <w:r w:rsidRPr="000252D3">
        <w:rPr>
          <w:rFonts w:ascii="Arial" w:eastAsia="Arial" w:hAnsi="Arial" w:cs="Arial"/>
          <w:spacing w:val="1"/>
          <w:sz w:val="22"/>
          <w:szCs w:val="22"/>
        </w:rPr>
        <w:t>m</w:t>
      </w:r>
      <w:r w:rsidRPr="000252D3">
        <w:rPr>
          <w:rFonts w:ascii="Arial" w:eastAsia="Arial" w:hAnsi="Arial" w:cs="Arial"/>
          <w:sz w:val="22"/>
          <w:szCs w:val="22"/>
        </w:rPr>
        <w:t>u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pacing w:val="-2"/>
          <w:sz w:val="22"/>
          <w:szCs w:val="22"/>
        </w:rPr>
        <w:t>y</w:t>
      </w:r>
      <w:r w:rsidRPr="000252D3">
        <w:rPr>
          <w:rFonts w:ascii="Arial" w:eastAsia="Arial" w:hAnsi="Arial" w:cs="Arial"/>
          <w:sz w:val="22"/>
          <w:szCs w:val="22"/>
        </w:rPr>
        <w:t>.</w:t>
      </w:r>
    </w:p>
    <w:p w14:paraId="705BC262" w14:textId="77777777" w:rsidR="000252D3" w:rsidRDefault="001E7322" w:rsidP="00A34896">
      <w:pPr>
        <w:pStyle w:val="ListParagraph"/>
        <w:numPr>
          <w:ilvl w:val="0"/>
          <w:numId w:val="17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252D3">
        <w:rPr>
          <w:rFonts w:ascii="Arial" w:eastAsia="Arial" w:hAnsi="Arial" w:cs="Arial"/>
          <w:spacing w:val="-4"/>
          <w:sz w:val="22"/>
          <w:szCs w:val="22"/>
        </w:rPr>
        <w:t>M</w:t>
      </w:r>
      <w:r w:rsidRPr="000252D3">
        <w:rPr>
          <w:rFonts w:ascii="Arial" w:eastAsia="Arial" w:hAnsi="Arial" w:cs="Arial"/>
          <w:sz w:val="22"/>
          <w:szCs w:val="22"/>
        </w:rPr>
        <w:t>ana</w:t>
      </w:r>
      <w:r w:rsidRPr="000252D3">
        <w:rPr>
          <w:rFonts w:ascii="Arial" w:eastAsia="Arial" w:hAnsi="Arial" w:cs="Arial"/>
          <w:spacing w:val="2"/>
          <w:sz w:val="22"/>
          <w:szCs w:val="22"/>
        </w:rPr>
        <w:t>g</w:t>
      </w:r>
      <w:r w:rsidRPr="000252D3">
        <w:rPr>
          <w:rFonts w:ascii="Arial" w:eastAsia="Arial" w:hAnsi="Arial" w:cs="Arial"/>
          <w:sz w:val="22"/>
          <w:szCs w:val="22"/>
        </w:rPr>
        <w:t>es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and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tr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-2"/>
          <w:sz w:val="22"/>
          <w:szCs w:val="22"/>
        </w:rPr>
        <w:t>c</w:t>
      </w:r>
      <w:r w:rsidRPr="000252D3">
        <w:rPr>
          <w:rFonts w:ascii="Arial" w:eastAsia="Arial" w:hAnsi="Arial" w:cs="Arial"/>
          <w:spacing w:val="3"/>
          <w:sz w:val="22"/>
          <w:szCs w:val="22"/>
        </w:rPr>
        <w:t>k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34</w:t>
      </w:r>
      <w:r w:rsidRPr="000252D3">
        <w:rPr>
          <w:rFonts w:ascii="Arial" w:eastAsia="Arial" w:hAnsi="Arial" w:cs="Arial"/>
          <w:spacing w:val="-3"/>
          <w:sz w:val="22"/>
          <w:szCs w:val="22"/>
        </w:rPr>
        <w:t>0</w:t>
      </w:r>
      <w:r w:rsidRPr="000252D3">
        <w:rPr>
          <w:rFonts w:ascii="Arial" w:eastAsia="Arial" w:hAnsi="Arial" w:cs="Arial"/>
          <w:sz w:val="22"/>
          <w:szCs w:val="22"/>
        </w:rPr>
        <w:t>B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d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pacing w:val="-3"/>
          <w:sz w:val="22"/>
          <w:szCs w:val="22"/>
        </w:rPr>
        <w:t>u</w:t>
      </w:r>
      <w:r w:rsidRPr="000252D3">
        <w:rPr>
          <w:rFonts w:ascii="Arial" w:eastAsia="Arial" w:hAnsi="Arial" w:cs="Arial"/>
          <w:sz w:val="22"/>
          <w:szCs w:val="22"/>
        </w:rPr>
        <w:t>g</w:t>
      </w:r>
      <w:r w:rsidRPr="000252D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</w:t>
      </w:r>
      <w:r w:rsidRPr="000252D3">
        <w:rPr>
          <w:rFonts w:ascii="Arial" w:eastAsia="Arial" w:hAnsi="Arial" w:cs="Arial"/>
          <w:spacing w:val="-2"/>
          <w:sz w:val="22"/>
          <w:szCs w:val="22"/>
        </w:rPr>
        <w:t>v</w:t>
      </w:r>
      <w:r w:rsidRPr="000252D3">
        <w:rPr>
          <w:rFonts w:ascii="Arial" w:eastAsia="Arial" w:hAnsi="Arial" w:cs="Arial"/>
          <w:sz w:val="22"/>
          <w:szCs w:val="22"/>
        </w:rPr>
        <w:t>en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pacing w:val="-2"/>
          <w:sz w:val="22"/>
          <w:szCs w:val="22"/>
        </w:rPr>
        <w:t>y</w:t>
      </w:r>
      <w:r w:rsidRPr="000252D3">
        <w:rPr>
          <w:rFonts w:ascii="Arial" w:eastAsia="Arial" w:hAnsi="Arial" w:cs="Arial"/>
          <w:sz w:val="22"/>
          <w:szCs w:val="22"/>
        </w:rPr>
        <w:t xml:space="preserve">, 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nc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ud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ng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p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op</w:t>
      </w:r>
      <w:r w:rsidRPr="000252D3">
        <w:rPr>
          <w:rFonts w:ascii="Arial" w:eastAsia="Arial" w:hAnsi="Arial" w:cs="Arial"/>
          <w:spacing w:val="-3"/>
          <w:sz w:val="22"/>
          <w:szCs w:val="22"/>
        </w:rPr>
        <w:t>e</w:t>
      </w:r>
      <w:r w:rsidRPr="000252D3">
        <w:rPr>
          <w:rFonts w:ascii="Arial" w:eastAsia="Arial" w:hAnsi="Arial" w:cs="Arial"/>
          <w:sz w:val="22"/>
          <w:szCs w:val="22"/>
        </w:rPr>
        <w:t xml:space="preserve">r 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ep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en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sh</w:t>
      </w:r>
      <w:r w:rsidRPr="000252D3">
        <w:rPr>
          <w:rFonts w:ascii="Arial" w:eastAsia="Arial" w:hAnsi="Arial" w:cs="Arial"/>
          <w:spacing w:val="1"/>
          <w:sz w:val="22"/>
          <w:szCs w:val="22"/>
        </w:rPr>
        <w:t>m</w:t>
      </w:r>
      <w:r w:rsidRPr="000252D3">
        <w:rPr>
          <w:rFonts w:ascii="Arial" w:eastAsia="Arial" w:hAnsi="Arial" w:cs="Arial"/>
          <w:sz w:val="22"/>
          <w:szCs w:val="22"/>
        </w:rPr>
        <w:t>en</w:t>
      </w:r>
      <w:r w:rsidRPr="000252D3">
        <w:rPr>
          <w:rFonts w:ascii="Arial" w:eastAsia="Arial" w:hAnsi="Arial" w:cs="Arial"/>
          <w:spacing w:val="-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.</w:t>
      </w:r>
    </w:p>
    <w:p w14:paraId="05BF13EC" w14:textId="77777777" w:rsidR="000252D3" w:rsidRDefault="001E7322" w:rsidP="00A34896">
      <w:pPr>
        <w:pStyle w:val="ListParagraph"/>
        <w:numPr>
          <w:ilvl w:val="0"/>
          <w:numId w:val="17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252D3">
        <w:rPr>
          <w:rFonts w:ascii="Arial" w:eastAsia="Arial" w:hAnsi="Arial" w:cs="Arial"/>
          <w:spacing w:val="2"/>
          <w:sz w:val="22"/>
          <w:szCs w:val="22"/>
        </w:rPr>
        <w:t>T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pacing w:val="-3"/>
          <w:sz w:val="22"/>
          <w:szCs w:val="22"/>
        </w:rPr>
        <w:t>a</w:t>
      </w:r>
      <w:r w:rsidRPr="000252D3">
        <w:rPr>
          <w:rFonts w:ascii="Arial" w:eastAsia="Arial" w:hAnsi="Arial" w:cs="Arial"/>
          <w:spacing w:val="-2"/>
          <w:sz w:val="22"/>
          <w:szCs w:val="22"/>
        </w:rPr>
        <w:t>c</w:t>
      </w:r>
      <w:r w:rsidRPr="000252D3">
        <w:rPr>
          <w:rFonts w:ascii="Arial" w:eastAsia="Arial" w:hAnsi="Arial" w:cs="Arial"/>
          <w:spacing w:val="2"/>
          <w:sz w:val="22"/>
          <w:szCs w:val="22"/>
        </w:rPr>
        <w:t>k</w:t>
      </w:r>
      <w:r w:rsidRPr="000252D3">
        <w:rPr>
          <w:rFonts w:ascii="Arial" w:eastAsia="Arial" w:hAnsi="Arial" w:cs="Arial"/>
          <w:spacing w:val="-2"/>
          <w:sz w:val="22"/>
          <w:szCs w:val="22"/>
        </w:rPr>
        <w:t>s</w:t>
      </w:r>
      <w:r w:rsidRPr="000252D3">
        <w:rPr>
          <w:rFonts w:ascii="Arial" w:eastAsia="Arial" w:hAnsi="Arial" w:cs="Arial"/>
          <w:sz w:val="22"/>
          <w:szCs w:val="22"/>
        </w:rPr>
        <w:t xml:space="preserve">, </w:t>
      </w:r>
      <w:r w:rsidRPr="000252D3">
        <w:rPr>
          <w:rFonts w:ascii="Arial" w:eastAsia="Arial" w:hAnsi="Arial" w:cs="Arial"/>
          <w:spacing w:val="1"/>
          <w:sz w:val="22"/>
          <w:szCs w:val="22"/>
        </w:rPr>
        <w:t>tr</w:t>
      </w:r>
      <w:r w:rsidRPr="000252D3">
        <w:rPr>
          <w:rFonts w:ascii="Arial" w:eastAsia="Arial" w:hAnsi="Arial" w:cs="Arial"/>
          <w:sz w:val="22"/>
          <w:szCs w:val="22"/>
        </w:rPr>
        <w:t>end</w:t>
      </w:r>
      <w:r w:rsidRPr="000252D3">
        <w:rPr>
          <w:rFonts w:ascii="Arial" w:eastAsia="Arial" w:hAnsi="Arial" w:cs="Arial"/>
          <w:spacing w:val="-2"/>
          <w:sz w:val="22"/>
          <w:szCs w:val="22"/>
        </w:rPr>
        <w:t>s</w:t>
      </w:r>
      <w:r w:rsidRPr="000252D3">
        <w:rPr>
          <w:rFonts w:ascii="Arial" w:eastAsia="Arial" w:hAnsi="Arial" w:cs="Arial"/>
          <w:sz w:val="22"/>
          <w:szCs w:val="22"/>
        </w:rPr>
        <w:t>,</w:t>
      </w:r>
      <w:r w:rsidRPr="000252D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and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ep</w:t>
      </w:r>
      <w:r w:rsidRPr="000252D3">
        <w:rPr>
          <w:rFonts w:ascii="Arial" w:eastAsia="Arial" w:hAnsi="Arial" w:cs="Arial"/>
          <w:spacing w:val="-3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>rt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340B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ph</w:t>
      </w:r>
      <w:r w:rsidRPr="000252D3">
        <w:rPr>
          <w:rFonts w:ascii="Arial" w:eastAsia="Arial" w:hAnsi="Arial" w:cs="Arial"/>
          <w:spacing w:val="-3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rm</w:t>
      </w:r>
      <w:r w:rsidRPr="000252D3">
        <w:rPr>
          <w:rFonts w:ascii="Arial" w:eastAsia="Arial" w:hAnsi="Arial" w:cs="Arial"/>
          <w:sz w:val="22"/>
          <w:szCs w:val="22"/>
        </w:rPr>
        <w:t>ace</w:t>
      </w:r>
      <w:r w:rsidRPr="000252D3">
        <w:rPr>
          <w:rFonts w:ascii="Arial" w:eastAsia="Arial" w:hAnsi="Arial" w:cs="Arial"/>
          <w:spacing w:val="-3"/>
          <w:sz w:val="22"/>
          <w:szCs w:val="22"/>
        </w:rPr>
        <w:t>u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cal</w:t>
      </w:r>
      <w:r w:rsidRPr="000252D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sa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es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and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p</w:t>
      </w:r>
      <w:r w:rsidRPr="000252D3">
        <w:rPr>
          <w:rFonts w:ascii="Arial" w:eastAsia="Arial" w:hAnsi="Arial" w:cs="Arial"/>
          <w:spacing w:val="-3"/>
          <w:sz w:val="22"/>
          <w:szCs w:val="22"/>
        </w:rPr>
        <w:t>u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chases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da</w:t>
      </w:r>
      <w:r w:rsidRPr="000252D3">
        <w:rPr>
          <w:rFonts w:ascii="Arial" w:eastAsia="Arial" w:hAnsi="Arial" w:cs="Arial"/>
          <w:spacing w:val="-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e</w:t>
      </w:r>
      <w:r w:rsidRPr="000252D3">
        <w:rPr>
          <w:rFonts w:ascii="Arial" w:eastAsia="Arial" w:hAnsi="Arial" w:cs="Arial"/>
          <w:sz w:val="22"/>
          <w:szCs w:val="22"/>
        </w:rPr>
        <w:t>nsu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e p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2"/>
          <w:sz w:val="22"/>
          <w:szCs w:val="22"/>
        </w:rPr>
        <w:t>v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de</w:t>
      </w:r>
      <w:r w:rsidRPr="000252D3">
        <w:rPr>
          <w:rFonts w:ascii="Arial" w:eastAsia="Arial" w:hAnsi="Arial" w:cs="Arial"/>
          <w:spacing w:val="1"/>
          <w:sz w:val="22"/>
          <w:szCs w:val="22"/>
        </w:rPr>
        <w:t>r/</w:t>
      </w:r>
      <w:r w:rsidRPr="000252D3">
        <w:rPr>
          <w:rFonts w:ascii="Arial" w:eastAsia="Arial" w:hAnsi="Arial" w:cs="Arial"/>
          <w:sz w:val="22"/>
          <w:szCs w:val="22"/>
        </w:rPr>
        <w:t>ph</w:t>
      </w:r>
      <w:r w:rsidRPr="000252D3">
        <w:rPr>
          <w:rFonts w:ascii="Arial" w:eastAsia="Arial" w:hAnsi="Arial" w:cs="Arial"/>
          <w:spacing w:val="-2"/>
          <w:sz w:val="22"/>
          <w:szCs w:val="22"/>
        </w:rPr>
        <w:t>y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c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an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and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pa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ent</w:t>
      </w:r>
      <w:r w:rsidRPr="000252D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pacing w:val="-3"/>
          <w:sz w:val="22"/>
          <w:szCs w:val="22"/>
        </w:rPr>
        <w:t>i</w:t>
      </w:r>
      <w:r w:rsidRPr="000252D3">
        <w:rPr>
          <w:rFonts w:ascii="Arial" w:eastAsia="Arial" w:hAnsi="Arial" w:cs="Arial"/>
          <w:spacing w:val="2"/>
          <w:sz w:val="22"/>
          <w:szCs w:val="22"/>
        </w:rPr>
        <w:t>g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b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ili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y</w:t>
      </w:r>
      <w:r w:rsidRPr="000252D3">
        <w:rPr>
          <w:rFonts w:ascii="Arial" w:eastAsia="Arial" w:hAnsi="Arial" w:cs="Arial"/>
          <w:sz w:val="22"/>
          <w:szCs w:val="22"/>
        </w:rPr>
        <w:t>.</w:t>
      </w:r>
    </w:p>
    <w:p w14:paraId="0DA31BE1" w14:textId="77777777" w:rsidR="000252D3" w:rsidRDefault="001E7322" w:rsidP="00A34896">
      <w:pPr>
        <w:pStyle w:val="ListParagraph"/>
        <w:numPr>
          <w:ilvl w:val="0"/>
          <w:numId w:val="17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252D3">
        <w:rPr>
          <w:rFonts w:ascii="Arial" w:eastAsia="Arial" w:hAnsi="Arial" w:cs="Arial"/>
          <w:spacing w:val="-1"/>
          <w:sz w:val="22"/>
          <w:szCs w:val="22"/>
        </w:rPr>
        <w:t>C</w:t>
      </w:r>
      <w:r w:rsidRPr="000252D3">
        <w:rPr>
          <w:rFonts w:ascii="Arial" w:eastAsia="Arial" w:hAnsi="Arial" w:cs="Arial"/>
          <w:sz w:val="22"/>
          <w:szCs w:val="22"/>
        </w:rPr>
        <w:t>on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nuous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y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m</w:t>
      </w:r>
      <w:r w:rsidRPr="000252D3">
        <w:rPr>
          <w:rFonts w:ascii="Arial" w:eastAsia="Arial" w:hAnsi="Arial" w:cs="Arial"/>
          <w:sz w:val="22"/>
          <w:szCs w:val="22"/>
        </w:rPr>
        <w:t>on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2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p</w:t>
      </w:r>
      <w:r w:rsidRPr="000252D3">
        <w:rPr>
          <w:rFonts w:ascii="Arial" w:eastAsia="Arial" w:hAnsi="Arial" w:cs="Arial"/>
          <w:spacing w:val="-2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 xml:space="preserve">oduct </w:t>
      </w:r>
      <w:r w:rsidRPr="000252D3">
        <w:rPr>
          <w:rFonts w:ascii="Arial" w:eastAsia="Arial" w:hAnsi="Arial" w:cs="Arial"/>
          <w:spacing w:val="1"/>
          <w:sz w:val="22"/>
          <w:szCs w:val="22"/>
        </w:rPr>
        <w:t>m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</w:t>
      </w:r>
      <w:r w:rsidRPr="000252D3">
        <w:rPr>
          <w:rFonts w:ascii="Arial" w:eastAsia="Arial" w:hAnsi="Arial" w:cs="Arial"/>
          <w:spacing w:val="-1"/>
          <w:sz w:val="22"/>
          <w:szCs w:val="22"/>
        </w:rPr>
        <w:t>/</w:t>
      </w:r>
      <w:r w:rsidRPr="000252D3">
        <w:rPr>
          <w:rFonts w:ascii="Arial" w:eastAsia="Arial" w:hAnsi="Arial" w:cs="Arial"/>
          <w:spacing w:val="1"/>
          <w:sz w:val="22"/>
          <w:szCs w:val="22"/>
        </w:rPr>
        <w:t>m</w:t>
      </w:r>
      <w:r w:rsidRPr="000252D3">
        <w:rPr>
          <w:rFonts w:ascii="Arial" w:eastAsia="Arial" w:hAnsi="Arial" w:cs="Arial"/>
          <w:sz w:val="22"/>
          <w:szCs w:val="22"/>
        </w:rPr>
        <w:t>ax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-2"/>
          <w:sz w:val="22"/>
          <w:szCs w:val="22"/>
        </w:rPr>
        <w:t>v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>f</w:t>
      </w:r>
      <w:r w:rsidRPr="000252D3">
        <w:rPr>
          <w:rFonts w:ascii="Arial" w:eastAsia="Arial" w:hAnsi="Arial" w:cs="Arial"/>
          <w:spacing w:val="3"/>
          <w:sz w:val="22"/>
          <w:szCs w:val="22"/>
        </w:rPr>
        <w:t>f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-2"/>
          <w:sz w:val="22"/>
          <w:szCs w:val="22"/>
        </w:rPr>
        <w:t>c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-2"/>
          <w:sz w:val="22"/>
          <w:szCs w:val="22"/>
        </w:rPr>
        <w:t>v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y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ba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ance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p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od</w:t>
      </w:r>
      <w:r w:rsidRPr="000252D3">
        <w:rPr>
          <w:rFonts w:ascii="Arial" w:eastAsia="Arial" w:hAnsi="Arial" w:cs="Arial"/>
          <w:spacing w:val="-3"/>
          <w:sz w:val="22"/>
          <w:szCs w:val="22"/>
        </w:rPr>
        <w:t>u</w:t>
      </w:r>
      <w:r w:rsidRPr="000252D3">
        <w:rPr>
          <w:rFonts w:ascii="Arial" w:eastAsia="Arial" w:hAnsi="Arial" w:cs="Arial"/>
          <w:sz w:val="22"/>
          <w:szCs w:val="22"/>
        </w:rPr>
        <w:t>ct</w:t>
      </w:r>
      <w:r w:rsidRPr="000252D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-2"/>
          <w:sz w:val="22"/>
          <w:szCs w:val="22"/>
        </w:rPr>
        <w:t>v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il</w:t>
      </w:r>
      <w:r w:rsidRPr="000252D3">
        <w:rPr>
          <w:rFonts w:ascii="Arial" w:eastAsia="Arial" w:hAnsi="Arial" w:cs="Arial"/>
          <w:sz w:val="22"/>
          <w:szCs w:val="22"/>
        </w:rPr>
        <w:t>ab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ili</w:t>
      </w:r>
      <w:r w:rsidRPr="000252D3">
        <w:rPr>
          <w:rFonts w:ascii="Arial" w:eastAsia="Arial" w:hAnsi="Arial" w:cs="Arial"/>
          <w:spacing w:val="3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y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and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 xml:space="preserve">cost-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>f</w:t>
      </w:r>
      <w:r w:rsidRPr="000252D3">
        <w:rPr>
          <w:rFonts w:ascii="Arial" w:eastAsia="Arial" w:hAnsi="Arial" w:cs="Arial"/>
          <w:spacing w:val="3"/>
          <w:sz w:val="22"/>
          <w:szCs w:val="22"/>
        </w:rPr>
        <w:t>f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c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 xml:space="preserve">ent 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</w:t>
      </w:r>
      <w:r w:rsidRPr="000252D3">
        <w:rPr>
          <w:rFonts w:ascii="Arial" w:eastAsia="Arial" w:hAnsi="Arial" w:cs="Arial"/>
          <w:spacing w:val="-2"/>
          <w:sz w:val="22"/>
          <w:szCs w:val="22"/>
        </w:rPr>
        <w:t>v</w:t>
      </w:r>
      <w:r w:rsidRPr="000252D3">
        <w:rPr>
          <w:rFonts w:ascii="Arial" w:eastAsia="Arial" w:hAnsi="Arial" w:cs="Arial"/>
          <w:sz w:val="22"/>
          <w:szCs w:val="22"/>
        </w:rPr>
        <w:t>en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y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con</w:t>
      </w:r>
      <w:r w:rsidRPr="000252D3">
        <w:rPr>
          <w:rFonts w:ascii="Arial" w:eastAsia="Arial" w:hAnsi="Arial" w:cs="Arial"/>
          <w:spacing w:val="1"/>
          <w:sz w:val="22"/>
          <w:szCs w:val="22"/>
        </w:rPr>
        <w:t>tr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3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.</w:t>
      </w:r>
    </w:p>
    <w:p w14:paraId="5DADD54D" w14:textId="77777777" w:rsidR="000252D3" w:rsidRDefault="001E7322" w:rsidP="00A34896">
      <w:pPr>
        <w:pStyle w:val="ListParagraph"/>
        <w:numPr>
          <w:ilvl w:val="0"/>
          <w:numId w:val="17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252D3">
        <w:rPr>
          <w:rFonts w:ascii="Arial" w:eastAsia="Arial" w:hAnsi="Arial" w:cs="Arial"/>
          <w:spacing w:val="-4"/>
          <w:sz w:val="22"/>
          <w:szCs w:val="22"/>
        </w:rPr>
        <w:t>M</w:t>
      </w:r>
      <w:r w:rsidRPr="000252D3">
        <w:rPr>
          <w:rFonts w:ascii="Arial" w:eastAsia="Arial" w:hAnsi="Arial" w:cs="Arial"/>
          <w:spacing w:val="2"/>
          <w:sz w:val="22"/>
          <w:szCs w:val="22"/>
        </w:rPr>
        <w:t>a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ns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-2"/>
          <w:sz w:val="22"/>
          <w:szCs w:val="22"/>
        </w:rPr>
        <w:t>y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em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d</w:t>
      </w:r>
      <w:r w:rsidRPr="000252D3">
        <w:rPr>
          <w:rFonts w:ascii="Arial" w:eastAsia="Arial" w:hAnsi="Arial" w:cs="Arial"/>
          <w:spacing w:val="-3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ab</w:t>
      </w:r>
      <w:r w:rsidRPr="000252D3">
        <w:rPr>
          <w:rFonts w:ascii="Arial" w:eastAsia="Arial" w:hAnsi="Arial" w:cs="Arial"/>
          <w:spacing w:val="-3"/>
          <w:sz w:val="22"/>
          <w:szCs w:val="22"/>
        </w:rPr>
        <w:t>a</w:t>
      </w:r>
      <w:r w:rsidRPr="000252D3">
        <w:rPr>
          <w:rFonts w:ascii="Arial" w:eastAsia="Arial" w:hAnsi="Arial" w:cs="Arial"/>
          <w:sz w:val="22"/>
          <w:szCs w:val="22"/>
        </w:rPr>
        <w:t>ses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pacing w:val="-3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>f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ect cha</w:t>
      </w:r>
      <w:r w:rsidRPr="000252D3">
        <w:rPr>
          <w:rFonts w:ascii="Arial" w:eastAsia="Arial" w:hAnsi="Arial" w:cs="Arial"/>
          <w:spacing w:val="-3"/>
          <w:sz w:val="22"/>
          <w:szCs w:val="22"/>
        </w:rPr>
        <w:t>n</w:t>
      </w:r>
      <w:r w:rsidRPr="000252D3">
        <w:rPr>
          <w:rFonts w:ascii="Arial" w:eastAsia="Arial" w:hAnsi="Arial" w:cs="Arial"/>
          <w:spacing w:val="2"/>
          <w:sz w:val="22"/>
          <w:szCs w:val="22"/>
        </w:rPr>
        <w:t>g</w:t>
      </w:r>
      <w:r w:rsidRPr="000252D3">
        <w:rPr>
          <w:rFonts w:ascii="Arial" w:eastAsia="Arial" w:hAnsi="Arial" w:cs="Arial"/>
          <w:sz w:val="22"/>
          <w:szCs w:val="22"/>
        </w:rPr>
        <w:t>es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0252D3">
        <w:rPr>
          <w:rFonts w:ascii="Arial" w:eastAsia="Arial" w:hAnsi="Arial" w:cs="Arial"/>
          <w:sz w:val="22"/>
          <w:szCs w:val="22"/>
        </w:rPr>
        <w:t>n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he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d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pacing w:val="-3"/>
          <w:sz w:val="22"/>
          <w:szCs w:val="22"/>
        </w:rPr>
        <w:t>u</w:t>
      </w:r>
      <w:r w:rsidRPr="000252D3">
        <w:rPr>
          <w:rFonts w:ascii="Arial" w:eastAsia="Arial" w:hAnsi="Arial" w:cs="Arial"/>
          <w:sz w:val="22"/>
          <w:szCs w:val="22"/>
        </w:rPr>
        <w:t>g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2"/>
          <w:sz w:val="22"/>
          <w:szCs w:val="22"/>
        </w:rPr>
        <w:t>r</w:t>
      </w:r>
      <w:r w:rsidRPr="000252D3">
        <w:rPr>
          <w:rFonts w:ascii="Arial" w:eastAsia="Arial" w:hAnsi="Arial" w:cs="Arial"/>
          <w:spacing w:val="1"/>
          <w:sz w:val="22"/>
          <w:szCs w:val="22"/>
        </w:rPr>
        <w:t>m</w:t>
      </w:r>
      <w:r w:rsidRPr="000252D3">
        <w:rPr>
          <w:rFonts w:ascii="Arial" w:eastAsia="Arial" w:hAnsi="Arial" w:cs="Arial"/>
          <w:sz w:val="22"/>
          <w:szCs w:val="22"/>
        </w:rPr>
        <w:t>u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y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or p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pacing w:val="-3"/>
          <w:sz w:val="22"/>
          <w:szCs w:val="22"/>
        </w:rPr>
        <w:t>o</w:t>
      </w:r>
      <w:r w:rsidRPr="000252D3">
        <w:rPr>
          <w:rFonts w:ascii="Arial" w:eastAsia="Arial" w:hAnsi="Arial" w:cs="Arial"/>
          <w:sz w:val="22"/>
          <w:szCs w:val="22"/>
        </w:rPr>
        <w:t>duct</w:t>
      </w:r>
      <w:r w:rsidRPr="000252D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sp</w:t>
      </w:r>
      <w:r w:rsidRPr="000252D3">
        <w:rPr>
          <w:rFonts w:ascii="Arial" w:eastAsia="Arial" w:hAnsi="Arial" w:cs="Arial"/>
          <w:spacing w:val="-3"/>
          <w:sz w:val="22"/>
          <w:szCs w:val="22"/>
        </w:rPr>
        <w:t>e</w:t>
      </w:r>
      <w:r w:rsidRPr="000252D3">
        <w:rPr>
          <w:rFonts w:ascii="Arial" w:eastAsia="Arial" w:hAnsi="Arial" w:cs="Arial"/>
          <w:sz w:val="22"/>
          <w:szCs w:val="22"/>
        </w:rPr>
        <w:t>c</w:t>
      </w:r>
      <w:r w:rsidRPr="000252D3">
        <w:rPr>
          <w:rFonts w:ascii="Arial" w:eastAsia="Arial" w:hAnsi="Arial" w:cs="Arial"/>
          <w:spacing w:val="-3"/>
          <w:sz w:val="22"/>
          <w:szCs w:val="22"/>
        </w:rPr>
        <w:t>i</w:t>
      </w:r>
      <w:r w:rsidRPr="000252D3">
        <w:rPr>
          <w:rFonts w:ascii="Arial" w:eastAsia="Arial" w:hAnsi="Arial" w:cs="Arial"/>
          <w:spacing w:val="3"/>
          <w:sz w:val="22"/>
          <w:szCs w:val="22"/>
        </w:rPr>
        <w:t>f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ca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on</w:t>
      </w:r>
      <w:r w:rsidRPr="000252D3">
        <w:rPr>
          <w:rFonts w:ascii="Arial" w:eastAsia="Arial" w:hAnsi="Arial" w:cs="Arial"/>
          <w:spacing w:val="1"/>
          <w:sz w:val="22"/>
          <w:szCs w:val="22"/>
        </w:rPr>
        <w:t>s</w:t>
      </w:r>
      <w:r w:rsidRPr="000252D3">
        <w:rPr>
          <w:rFonts w:ascii="Arial" w:eastAsia="Arial" w:hAnsi="Arial" w:cs="Arial"/>
          <w:sz w:val="22"/>
          <w:szCs w:val="22"/>
        </w:rPr>
        <w:t>.</w:t>
      </w:r>
    </w:p>
    <w:p w14:paraId="62384926" w14:textId="77777777" w:rsidR="000252D3" w:rsidRDefault="001E7322" w:rsidP="00A34896">
      <w:pPr>
        <w:pStyle w:val="ListParagraph"/>
        <w:numPr>
          <w:ilvl w:val="0"/>
          <w:numId w:val="17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252D3">
        <w:rPr>
          <w:rFonts w:ascii="Arial" w:eastAsia="Arial" w:hAnsi="Arial" w:cs="Arial"/>
          <w:spacing w:val="-1"/>
          <w:sz w:val="22"/>
          <w:szCs w:val="22"/>
        </w:rPr>
        <w:t>E</w:t>
      </w:r>
      <w:r w:rsidRPr="000252D3">
        <w:rPr>
          <w:rFonts w:ascii="Arial" w:eastAsia="Arial" w:hAnsi="Arial" w:cs="Arial"/>
          <w:sz w:val="22"/>
          <w:szCs w:val="22"/>
        </w:rPr>
        <w:t>nsu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es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c</w:t>
      </w:r>
      <w:r w:rsidRPr="000252D3">
        <w:rPr>
          <w:rFonts w:ascii="Arial" w:eastAsia="Arial" w:hAnsi="Arial" w:cs="Arial"/>
          <w:spacing w:val="-3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>m</w:t>
      </w:r>
      <w:r w:rsidRPr="000252D3">
        <w:rPr>
          <w:rFonts w:ascii="Arial" w:eastAsia="Arial" w:hAnsi="Arial" w:cs="Arial"/>
          <w:sz w:val="22"/>
          <w:szCs w:val="22"/>
        </w:rPr>
        <w:t>p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li</w:t>
      </w:r>
      <w:r w:rsidRPr="000252D3">
        <w:rPr>
          <w:rFonts w:ascii="Arial" w:eastAsia="Arial" w:hAnsi="Arial" w:cs="Arial"/>
          <w:sz w:val="22"/>
          <w:szCs w:val="22"/>
        </w:rPr>
        <w:t>ance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w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h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0252D3">
        <w:rPr>
          <w:rFonts w:ascii="Arial" w:eastAsia="Arial" w:hAnsi="Arial" w:cs="Arial"/>
          <w:spacing w:val="-3"/>
          <w:sz w:val="22"/>
          <w:szCs w:val="22"/>
        </w:rPr>
        <w:t>e</w:t>
      </w:r>
      <w:r w:rsidRPr="000252D3">
        <w:rPr>
          <w:rFonts w:ascii="Arial" w:eastAsia="Arial" w:hAnsi="Arial" w:cs="Arial"/>
          <w:spacing w:val="2"/>
          <w:sz w:val="22"/>
          <w:szCs w:val="22"/>
        </w:rPr>
        <w:t>g</w:t>
      </w:r>
      <w:r w:rsidRPr="000252D3">
        <w:rPr>
          <w:rFonts w:ascii="Arial" w:eastAsia="Arial" w:hAnsi="Arial" w:cs="Arial"/>
          <w:sz w:val="22"/>
          <w:szCs w:val="22"/>
        </w:rPr>
        <w:t>u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ons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ed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3</w:t>
      </w:r>
      <w:r w:rsidRPr="000252D3">
        <w:rPr>
          <w:rFonts w:ascii="Arial" w:eastAsia="Arial" w:hAnsi="Arial" w:cs="Arial"/>
          <w:spacing w:val="-3"/>
          <w:sz w:val="22"/>
          <w:szCs w:val="22"/>
        </w:rPr>
        <w:t>4</w:t>
      </w:r>
      <w:r w:rsidRPr="000252D3">
        <w:rPr>
          <w:rFonts w:ascii="Arial" w:eastAsia="Arial" w:hAnsi="Arial" w:cs="Arial"/>
          <w:sz w:val="22"/>
          <w:szCs w:val="22"/>
        </w:rPr>
        <w:t>0B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pu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chas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-3"/>
          <w:sz w:val="22"/>
          <w:szCs w:val="22"/>
        </w:rPr>
        <w:t>n</w:t>
      </w:r>
      <w:r w:rsidRPr="000252D3">
        <w:rPr>
          <w:rFonts w:ascii="Arial" w:eastAsia="Arial" w:hAnsi="Arial" w:cs="Arial"/>
          <w:spacing w:val="3"/>
          <w:sz w:val="22"/>
          <w:szCs w:val="22"/>
        </w:rPr>
        <w:t>g</w:t>
      </w:r>
      <w:r w:rsidRPr="000252D3">
        <w:rPr>
          <w:rFonts w:ascii="Arial" w:eastAsia="Arial" w:hAnsi="Arial" w:cs="Arial"/>
          <w:sz w:val="22"/>
          <w:szCs w:val="22"/>
        </w:rPr>
        <w:t>.</w:t>
      </w:r>
    </w:p>
    <w:p w14:paraId="2FFE686D" w14:textId="77777777" w:rsidR="000252D3" w:rsidRDefault="001E7322" w:rsidP="00A34896">
      <w:pPr>
        <w:pStyle w:val="ListParagraph"/>
        <w:numPr>
          <w:ilvl w:val="0"/>
          <w:numId w:val="17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252D3">
        <w:rPr>
          <w:rFonts w:ascii="Arial" w:eastAsia="Arial" w:hAnsi="Arial" w:cs="Arial"/>
          <w:spacing w:val="-4"/>
          <w:sz w:val="22"/>
          <w:szCs w:val="22"/>
        </w:rPr>
        <w:t>M</w:t>
      </w:r>
      <w:r w:rsidRPr="000252D3">
        <w:rPr>
          <w:rFonts w:ascii="Arial" w:eastAsia="Arial" w:hAnsi="Arial" w:cs="Arial"/>
          <w:spacing w:val="2"/>
          <w:sz w:val="22"/>
          <w:szCs w:val="22"/>
        </w:rPr>
        <w:t>a</w:t>
      </w:r>
      <w:r w:rsidRPr="000252D3">
        <w:rPr>
          <w:rFonts w:ascii="Arial" w:eastAsia="Arial" w:hAnsi="Arial" w:cs="Arial"/>
          <w:sz w:val="22"/>
          <w:szCs w:val="22"/>
        </w:rPr>
        <w:t>y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be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2"/>
          <w:sz w:val="22"/>
          <w:szCs w:val="22"/>
        </w:rPr>
        <w:t>q</w:t>
      </w:r>
      <w:r w:rsidRPr="000252D3">
        <w:rPr>
          <w:rFonts w:ascii="Arial" w:eastAsia="Arial" w:hAnsi="Arial" w:cs="Arial"/>
          <w:sz w:val="22"/>
          <w:szCs w:val="22"/>
        </w:rPr>
        <w:t>u</w:t>
      </w:r>
      <w:r w:rsidRPr="000252D3">
        <w:rPr>
          <w:rFonts w:ascii="Arial" w:eastAsia="Arial" w:hAnsi="Arial" w:cs="Arial"/>
          <w:spacing w:val="-3"/>
          <w:sz w:val="22"/>
          <w:szCs w:val="22"/>
        </w:rPr>
        <w:t>i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ed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w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2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k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on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</w:t>
      </w:r>
      <w:r w:rsidRPr="000252D3">
        <w:rPr>
          <w:rFonts w:ascii="Arial" w:eastAsia="Arial" w:hAnsi="Arial" w:cs="Arial"/>
          <w:spacing w:val="-2"/>
          <w:sz w:val="22"/>
          <w:szCs w:val="22"/>
        </w:rPr>
        <w:t>v</w:t>
      </w:r>
      <w:r w:rsidRPr="000252D3">
        <w:rPr>
          <w:rFonts w:ascii="Arial" w:eastAsia="Arial" w:hAnsi="Arial" w:cs="Arial"/>
          <w:sz w:val="22"/>
          <w:szCs w:val="22"/>
        </w:rPr>
        <w:t>en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y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m</w:t>
      </w:r>
      <w:r w:rsidRPr="000252D3">
        <w:rPr>
          <w:rFonts w:ascii="Arial" w:eastAsia="Arial" w:hAnsi="Arial" w:cs="Arial"/>
          <w:sz w:val="22"/>
          <w:szCs w:val="22"/>
        </w:rPr>
        <w:t>an</w:t>
      </w:r>
      <w:r w:rsidRPr="000252D3">
        <w:rPr>
          <w:rFonts w:ascii="Arial" w:eastAsia="Arial" w:hAnsi="Arial" w:cs="Arial"/>
          <w:spacing w:val="-3"/>
          <w:sz w:val="22"/>
          <w:szCs w:val="22"/>
        </w:rPr>
        <w:t>a</w:t>
      </w:r>
      <w:r w:rsidRPr="000252D3">
        <w:rPr>
          <w:rFonts w:ascii="Arial" w:eastAsia="Arial" w:hAnsi="Arial" w:cs="Arial"/>
          <w:spacing w:val="2"/>
          <w:sz w:val="22"/>
          <w:szCs w:val="22"/>
        </w:rPr>
        <w:t>g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>m</w:t>
      </w:r>
      <w:r w:rsidRPr="000252D3">
        <w:rPr>
          <w:rFonts w:ascii="Arial" w:eastAsia="Arial" w:hAnsi="Arial" w:cs="Arial"/>
          <w:spacing w:val="-3"/>
          <w:sz w:val="22"/>
          <w:szCs w:val="22"/>
        </w:rPr>
        <w:t>e</w:t>
      </w:r>
      <w:r w:rsidRPr="000252D3">
        <w:rPr>
          <w:rFonts w:ascii="Arial" w:eastAsia="Arial" w:hAnsi="Arial" w:cs="Arial"/>
          <w:sz w:val="22"/>
          <w:szCs w:val="22"/>
        </w:rPr>
        <w:t>nt</w:t>
      </w:r>
      <w:r w:rsidRPr="000252D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o</w:t>
      </w:r>
      <w:r w:rsidRPr="000252D3">
        <w:rPr>
          <w:rFonts w:ascii="Arial" w:eastAsia="Arial" w:hAnsi="Arial" w:cs="Arial"/>
          <w:sz w:val="22"/>
          <w:szCs w:val="22"/>
        </w:rPr>
        <w:t xml:space="preserve">f 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he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96B67" w:rsidRPr="000252D3">
        <w:rPr>
          <w:rFonts w:ascii="Arial" w:eastAsia="Arial" w:hAnsi="Arial" w:cs="Arial"/>
          <w:sz w:val="22"/>
          <w:szCs w:val="22"/>
        </w:rPr>
        <w:t>340B Program</w:t>
      </w:r>
      <w:r w:rsidRPr="000252D3">
        <w:rPr>
          <w:rFonts w:ascii="Arial" w:eastAsia="Arial" w:hAnsi="Arial" w:cs="Arial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a</w:t>
      </w:r>
      <w:r w:rsidRPr="000252D3">
        <w:rPr>
          <w:rFonts w:ascii="Arial" w:eastAsia="Arial" w:hAnsi="Arial" w:cs="Arial"/>
          <w:sz w:val="22"/>
          <w:szCs w:val="22"/>
        </w:rPr>
        <w:t>nd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>ff</w:t>
      </w:r>
      <w:r w:rsidRPr="000252D3">
        <w:rPr>
          <w:rFonts w:ascii="Arial" w:eastAsia="Arial" w:hAnsi="Arial" w:cs="Arial"/>
          <w:sz w:val="22"/>
          <w:szCs w:val="22"/>
        </w:rPr>
        <w:t xml:space="preserve">er 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nput</w:t>
      </w:r>
      <w:r w:rsidRPr="000252D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a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he app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li</w:t>
      </w:r>
      <w:r w:rsidRPr="000252D3">
        <w:rPr>
          <w:rFonts w:ascii="Arial" w:eastAsia="Arial" w:hAnsi="Arial" w:cs="Arial"/>
          <w:sz w:val="22"/>
          <w:szCs w:val="22"/>
        </w:rPr>
        <w:t>ca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on</w:t>
      </w:r>
      <w:r w:rsidRPr="000252D3">
        <w:rPr>
          <w:rFonts w:ascii="Arial" w:eastAsia="Arial" w:hAnsi="Arial" w:cs="Arial"/>
          <w:spacing w:val="-1"/>
          <w:sz w:val="22"/>
          <w:szCs w:val="22"/>
        </w:rPr>
        <w:t>’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2"/>
          <w:sz w:val="22"/>
          <w:szCs w:val="22"/>
        </w:rPr>
        <w:t>v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 xml:space="preserve">l </w:t>
      </w:r>
      <w:r w:rsidRPr="000252D3">
        <w:rPr>
          <w:rFonts w:ascii="Arial" w:eastAsia="Arial" w:hAnsi="Arial" w:cs="Arial"/>
          <w:spacing w:val="3"/>
          <w:sz w:val="22"/>
          <w:szCs w:val="22"/>
        </w:rPr>
        <w:t>f</w:t>
      </w:r>
      <w:r w:rsidRPr="000252D3">
        <w:rPr>
          <w:rFonts w:ascii="Arial" w:eastAsia="Arial" w:hAnsi="Arial" w:cs="Arial"/>
          <w:sz w:val="22"/>
          <w:szCs w:val="22"/>
        </w:rPr>
        <w:t>un</w:t>
      </w:r>
      <w:r w:rsidRPr="000252D3">
        <w:rPr>
          <w:rFonts w:ascii="Arial" w:eastAsia="Arial" w:hAnsi="Arial" w:cs="Arial"/>
          <w:spacing w:val="-2"/>
          <w:sz w:val="22"/>
          <w:szCs w:val="22"/>
        </w:rPr>
        <w:t>c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ona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li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y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and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oppo</w:t>
      </w:r>
      <w:r w:rsidRPr="000252D3">
        <w:rPr>
          <w:rFonts w:ascii="Arial" w:eastAsia="Arial" w:hAnsi="Arial" w:cs="Arial"/>
          <w:spacing w:val="1"/>
          <w:sz w:val="22"/>
          <w:szCs w:val="22"/>
        </w:rPr>
        <w:t>rt</w:t>
      </w:r>
      <w:r w:rsidRPr="000252D3">
        <w:rPr>
          <w:rFonts w:ascii="Arial" w:eastAsia="Arial" w:hAnsi="Arial" w:cs="Arial"/>
          <w:sz w:val="22"/>
          <w:szCs w:val="22"/>
        </w:rPr>
        <w:t>un</w:t>
      </w:r>
      <w:r w:rsidRPr="000252D3">
        <w:rPr>
          <w:rFonts w:ascii="Arial" w:eastAsia="Arial" w:hAnsi="Arial" w:cs="Arial"/>
          <w:spacing w:val="-3"/>
          <w:sz w:val="22"/>
          <w:szCs w:val="22"/>
        </w:rPr>
        <w:t>i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es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3"/>
          <w:sz w:val="22"/>
          <w:szCs w:val="22"/>
        </w:rPr>
        <w:t>f</w:t>
      </w:r>
      <w:r w:rsidRPr="000252D3">
        <w:rPr>
          <w:rFonts w:ascii="Arial" w:eastAsia="Arial" w:hAnsi="Arial" w:cs="Arial"/>
          <w:spacing w:val="-3"/>
          <w:sz w:val="22"/>
          <w:szCs w:val="22"/>
        </w:rPr>
        <w:t>o</w:t>
      </w:r>
      <w:r w:rsidRPr="000252D3">
        <w:rPr>
          <w:rFonts w:ascii="Arial" w:eastAsia="Arial" w:hAnsi="Arial" w:cs="Arial"/>
          <w:sz w:val="22"/>
          <w:szCs w:val="22"/>
        </w:rPr>
        <w:t>r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i</w:t>
      </w:r>
      <w:r w:rsidRPr="000252D3">
        <w:rPr>
          <w:rFonts w:ascii="Arial" w:eastAsia="Arial" w:hAnsi="Arial" w:cs="Arial"/>
          <w:spacing w:val="1"/>
          <w:sz w:val="22"/>
          <w:szCs w:val="22"/>
        </w:rPr>
        <w:t>m</w:t>
      </w:r>
      <w:r w:rsidRPr="000252D3">
        <w:rPr>
          <w:rFonts w:ascii="Arial" w:eastAsia="Arial" w:hAnsi="Arial" w:cs="Arial"/>
          <w:sz w:val="22"/>
          <w:szCs w:val="22"/>
        </w:rPr>
        <w:t>p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2"/>
          <w:sz w:val="22"/>
          <w:szCs w:val="22"/>
        </w:rPr>
        <w:t>v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ng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co</w:t>
      </w:r>
      <w:r w:rsidRPr="000252D3">
        <w:rPr>
          <w:rFonts w:ascii="Arial" w:eastAsia="Arial" w:hAnsi="Arial" w:cs="Arial"/>
          <w:spacing w:val="1"/>
          <w:sz w:val="22"/>
          <w:szCs w:val="22"/>
        </w:rPr>
        <w:t>m</w:t>
      </w:r>
      <w:r w:rsidRPr="000252D3">
        <w:rPr>
          <w:rFonts w:ascii="Arial" w:eastAsia="Arial" w:hAnsi="Arial" w:cs="Arial"/>
          <w:sz w:val="22"/>
          <w:szCs w:val="22"/>
        </w:rPr>
        <w:t>p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li</w:t>
      </w:r>
      <w:r w:rsidRPr="000252D3">
        <w:rPr>
          <w:rFonts w:ascii="Arial" w:eastAsia="Arial" w:hAnsi="Arial" w:cs="Arial"/>
          <w:sz w:val="22"/>
          <w:szCs w:val="22"/>
        </w:rPr>
        <w:t>ance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and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o</w:t>
      </w:r>
      <w:r w:rsidRPr="000252D3">
        <w:rPr>
          <w:rFonts w:ascii="Arial" w:eastAsia="Arial" w:hAnsi="Arial" w:cs="Arial"/>
          <w:sz w:val="22"/>
          <w:szCs w:val="22"/>
        </w:rPr>
        <w:t>r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>ff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c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enc</w:t>
      </w:r>
      <w:r w:rsidRPr="000252D3">
        <w:rPr>
          <w:rFonts w:ascii="Arial" w:eastAsia="Arial" w:hAnsi="Arial" w:cs="Arial"/>
          <w:spacing w:val="-2"/>
          <w:sz w:val="22"/>
          <w:szCs w:val="22"/>
        </w:rPr>
        <w:t>y</w:t>
      </w:r>
      <w:r w:rsidRPr="000252D3">
        <w:rPr>
          <w:rFonts w:ascii="Arial" w:eastAsia="Arial" w:hAnsi="Arial" w:cs="Arial"/>
          <w:sz w:val="22"/>
          <w:szCs w:val="22"/>
        </w:rPr>
        <w:t>.</w:t>
      </w:r>
    </w:p>
    <w:p w14:paraId="61FA9FF5" w14:textId="77777777" w:rsidR="000252D3" w:rsidRDefault="001E7322" w:rsidP="00A34896">
      <w:pPr>
        <w:pStyle w:val="ListParagraph"/>
        <w:numPr>
          <w:ilvl w:val="0"/>
          <w:numId w:val="17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252D3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0252D3">
        <w:rPr>
          <w:rFonts w:ascii="Arial" w:eastAsia="Arial" w:hAnsi="Arial" w:cs="Arial"/>
          <w:sz w:val="22"/>
          <w:szCs w:val="22"/>
        </w:rPr>
        <w:t>ou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ne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y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m</w:t>
      </w:r>
      <w:r w:rsidRPr="000252D3">
        <w:rPr>
          <w:rFonts w:ascii="Arial" w:eastAsia="Arial" w:hAnsi="Arial" w:cs="Arial"/>
          <w:sz w:val="22"/>
          <w:szCs w:val="22"/>
        </w:rPr>
        <w:t>on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u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ili</w:t>
      </w:r>
      <w:r w:rsidRPr="000252D3">
        <w:rPr>
          <w:rFonts w:ascii="Arial" w:eastAsia="Arial" w:hAnsi="Arial" w:cs="Arial"/>
          <w:spacing w:val="-2"/>
          <w:sz w:val="22"/>
          <w:szCs w:val="22"/>
        </w:rPr>
        <w:t>z</w:t>
      </w:r>
      <w:r w:rsidRPr="000252D3">
        <w:rPr>
          <w:rFonts w:ascii="Arial" w:eastAsia="Arial" w:hAnsi="Arial" w:cs="Arial"/>
          <w:spacing w:val="2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on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0252D3">
        <w:rPr>
          <w:rFonts w:ascii="Arial" w:eastAsia="Arial" w:hAnsi="Arial" w:cs="Arial"/>
          <w:sz w:val="22"/>
          <w:szCs w:val="22"/>
        </w:rPr>
        <w:t>ec</w:t>
      </w:r>
      <w:r w:rsidRPr="000252D3">
        <w:rPr>
          <w:rFonts w:ascii="Arial" w:eastAsia="Arial" w:hAnsi="Arial" w:cs="Arial"/>
          <w:spacing w:val="-3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ds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and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340B</w:t>
      </w:r>
      <w:r w:rsidRPr="000252D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p</w:t>
      </w:r>
      <w:r w:rsidRPr="000252D3">
        <w:rPr>
          <w:rFonts w:ascii="Arial" w:eastAsia="Arial" w:hAnsi="Arial" w:cs="Arial"/>
          <w:sz w:val="22"/>
          <w:szCs w:val="22"/>
        </w:rPr>
        <w:t>u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chas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-3"/>
          <w:sz w:val="22"/>
          <w:szCs w:val="22"/>
        </w:rPr>
        <w:t>n</w:t>
      </w:r>
      <w:r w:rsidRPr="000252D3">
        <w:rPr>
          <w:rFonts w:ascii="Arial" w:eastAsia="Arial" w:hAnsi="Arial" w:cs="Arial"/>
          <w:sz w:val="22"/>
          <w:szCs w:val="22"/>
        </w:rPr>
        <w:t>g</w:t>
      </w:r>
      <w:r w:rsidRPr="000252D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accou</w:t>
      </w:r>
      <w:r w:rsidRPr="000252D3">
        <w:rPr>
          <w:rFonts w:ascii="Arial" w:eastAsia="Arial" w:hAnsi="Arial" w:cs="Arial"/>
          <w:spacing w:val="-3"/>
          <w:sz w:val="22"/>
          <w:szCs w:val="22"/>
        </w:rPr>
        <w:t>n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-3"/>
          <w:sz w:val="22"/>
          <w:szCs w:val="22"/>
        </w:rPr>
        <w:t>n</w:t>
      </w:r>
      <w:r w:rsidRPr="000252D3">
        <w:rPr>
          <w:rFonts w:ascii="Arial" w:eastAsia="Arial" w:hAnsi="Arial" w:cs="Arial"/>
          <w:sz w:val="22"/>
          <w:szCs w:val="22"/>
        </w:rPr>
        <w:t>su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 xml:space="preserve">e 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hat s</w:t>
      </w:r>
      <w:r w:rsidRPr="000252D3">
        <w:rPr>
          <w:rFonts w:ascii="Arial" w:eastAsia="Arial" w:hAnsi="Arial" w:cs="Arial"/>
          <w:spacing w:val="-3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>ft</w:t>
      </w:r>
      <w:r w:rsidRPr="000252D3">
        <w:rPr>
          <w:rFonts w:ascii="Arial" w:eastAsia="Arial" w:hAnsi="Arial" w:cs="Arial"/>
          <w:spacing w:val="-3"/>
          <w:sz w:val="22"/>
          <w:szCs w:val="22"/>
        </w:rPr>
        <w:t>w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 xml:space="preserve">or 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oo</w:t>
      </w:r>
      <w:r w:rsidRPr="000252D3">
        <w:rPr>
          <w:rFonts w:ascii="Arial" w:eastAsia="Arial" w:hAnsi="Arial" w:cs="Arial"/>
          <w:spacing w:val="-3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s a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w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pacing w:val="2"/>
          <w:sz w:val="22"/>
          <w:szCs w:val="22"/>
        </w:rPr>
        <w:t>k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-3"/>
          <w:sz w:val="22"/>
          <w:szCs w:val="22"/>
        </w:rPr>
        <w:t>n</w:t>
      </w:r>
      <w:r w:rsidRPr="000252D3">
        <w:rPr>
          <w:rFonts w:ascii="Arial" w:eastAsia="Arial" w:hAnsi="Arial" w:cs="Arial"/>
          <w:sz w:val="22"/>
          <w:szCs w:val="22"/>
        </w:rPr>
        <w:t>g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p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op</w:t>
      </w:r>
      <w:r w:rsidRPr="000252D3">
        <w:rPr>
          <w:rFonts w:ascii="Arial" w:eastAsia="Arial" w:hAnsi="Arial" w:cs="Arial"/>
          <w:spacing w:val="-3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pacing w:val="-2"/>
          <w:sz w:val="22"/>
          <w:szCs w:val="22"/>
        </w:rPr>
        <w:t>y</w:t>
      </w:r>
      <w:r w:rsidRPr="000252D3">
        <w:rPr>
          <w:rFonts w:ascii="Arial" w:eastAsia="Arial" w:hAnsi="Arial" w:cs="Arial"/>
          <w:sz w:val="22"/>
          <w:szCs w:val="22"/>
        </w:rPr>
        <w:t>.</w:t>
      </w:r>
    </w:p>
    <w:p w14:paraId="5CF96E04" w14:textId="77777777" w:rsidR="000252D3" w:rsidRDefault="001E7322" w:rsidP="00A34896">
      <w:pPr>
        <w:pStyle w:val="ListParagraph"/>
        <w:numPr>
          <w:ilvl w:val="0"/>
          <w:numId w:val="17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252D3">
        <w:rPr>
          <w:rFonts w:ascii="Arial" w:eastAsia="Arial" w:hAnsi="Arial" w:cs="Arial"/>
          <w:spacing w:val="-1"/>
          <w:sz w:val="22"/>
          <w:szCs w:val="22"/>
        </w:rPr>
        <w:t>P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-2"/>
          <w:sz w:val="22"/>
          <w:szCs w:val="22"/>
        </w:rPr>
        <w:t>r</w:t>
      </w:r>
      <w:r w:rsidRPr="000252D3">
        <w:rPr>
          <w:rFonts w:ascii="Arial" w:eastAsia="Arial" w:hAnsi="Arial" w:cs="Arial"/>
          <w:spacing w:val="3"/>
          <w:sz w:val="22"/>
          <w:szCs w:val="22"/>
        </w:rPr>
        <w:t>f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2"/>
          <w:sz w:val="22"/>
          <w:szCs w:val="22"/>
        </w:rPr>
        <w:t>r</w:t>
      </w:r>
      <w:r w:rsidRPr="000252D3">
        <w:rPr>
          <w:rFonts w:ascii="Arial" w:eastAsia="Arial" w:hAnsi="Arial" w:cs="Arial"/>
          <w:spacing w:val="1"/>
          <w:sz w:val="22"/>
          <w:szCs w:val="22"/>
        </w:rPr>
        <w:t>m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h</w:t>
      </w:r>
      <w:r w:rsidRPr="000252D3">
        <w:rPr>
          <w:rFonts w:ascii="Arial" w:eastAsia="Arial" w:hAnsi="Arial" w:cs="Arial"/>
          <w:spacing w:val="-3"/>
          <w:sz w:val="22"/>
          <w:szCs w:val="22"/>
        </w:rPr>
        <w:t>o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3"/>
          <w:sz w:val="22"/>
          <w:szCs w:val="22"/>
        </w:rPr>
        <w:t>u</w:t>
      </w:r>
      <w:r w:rsidRPr="000252D3">
        <w:rPr>
          <w:rFonts w:ascii="Arial" w:eastAsia="Arial" w:hAnsi="Arial" w:cs="Arial"/>
          <w:spacing w:val="2"/>
          <w:sz w:val="22"/>
          <w:szCs w:val="22"/>
        </w:rPr>
        <w:t>g</w:t>
      </w:r>
      <w:r w:rsidRPr="000252D3">
        <w:rPr>
          <w:rFonts w:ascii="Arial" w:eastAsia="Arial" w:hAnsi="Arial" w:cs="Arial"/>
          <w:sz w:val="22"/>
          <w:szCs w:val="22"/>
        </w:rPr>
        <w:t>h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2"/>
          <w:sz w:val="22"/>
          <w:szCs w:val="22"/>
        </w:rPr>
        <w:t>q</w:t>
      </w:r>
      <w:r w:rsidRPr="000252D3">
        <w:rPr>
          <w:rFonts w:ascii="Arial" w:eastAsia="Arial" w:hAnsi="Arial" w:cs="Arial"/>
          <w:sz w:val="22"/>
          <w:szCs w:val="22"/>
        </w:rPr>
        <w:t>u</w:t>
      </w:r>
      <w:r w:rsidRPr="000252D3">
        <w:rPr>
          <w:rFonts w:ascii="Arial" w:eastAsia="Arial" w:hAnsi="Arial" w:cs="Arial"/>
          <w:spacing w:val="-3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pacing w:val="-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y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-2"/>
          <w:sz w:val="22"/>
          <w:szCs w:val="22"/>
        </w:rPr>
        <w:t>v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2"/>
          <w:sz w:val="22"/>
          <w:szCs w:val="22"/>
        </w:rPr>
        <w:t>e</w:t>
      </w:r>
      <w:r w:rsidRPr="000252D3">
        <w:rPr>
          <w:rFonts w:ascii="Arial" w:eastAsia="Arial" w:hAnsi="Arial" w:cs="Arial"/>
          <w:spacing w:val="-3"/>
          <w:sz w:val="22"/>
          <w:szCs w:val="22"/>
        </w:rPr>
        <w:t>w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of</w:t>
      </w:r>
      <w:r w:rsidRPr="000252D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he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new</w:t>
      </w:r>
      <w:r w:rsidRPr="000252D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340B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p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c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ng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li</w:t>
      </w:r>
      <w:r w:rsidRPr="000252D3">
        <w:rPr>
          <w:rFonts w:ascii="Arial" w:eastAsia="Arial" w:hAnsi="Arial" w:cs="Arial"/>
          <w:sz w:val="22"/>
          <w:szCs w:val="22"/>
        </w:rPr>
        <w:t xml:space="preserve">st 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sea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ch</w:t>
      </w:r>
      <w:r w:rsidRPr="000252D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3"/>
          <w:sz w:val="22"/>
          <w:szCs w:val="22"/>
        </w:rPr>
        <w:t>f</w:t>
      </w:r>
      <w:r w:rsidRPr="000252D3">
        <w:rPr>
          <w:rFonts w:ascii="Arial" w:eastAsia="Arial" w:hAnsi="Arial" w:cs="Arial"/>
          <w:spacing w:val="-3"/>
          <w:sz w:val="22"/>
          <w:szCs w:val="22"/>
        </w:rPr>
        <w:t>o</w:t>
      </w:r>
      <w:r w:rsidRPr="000252D3">
        <w:rPr>
          <w:rFonts w:ascii="Arial" w:eastAsia="Arial" w:hAnsi="Arial" w:cs="Arial"/>
          <w:sz w:val="22"/>
          <w:szCs w:val="22"/>
        </w:rPr>
        <w:t>r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and</w:t>
      </w:r>
      <w:r w:rsidRPr="000252D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2"/>
          <w:sz w:val="22"/>
          <w:szCs w:val="22"/>
        </w:rPr>
        <w:t>q</w:t>
      </w:r>
      <w:r w:rsidRPr="000252D3">
        <w:rPr>
          <w:rFonts w:ascii="Arial" w:eastAsia="Arial" w:hAnsi="Arial" w:cs="Arial"/>
          <w:sz w:val="22"/>
          <w:szCs w:val="22"/>
        </w:rPr>
        <w:t>u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-2"/>
          <w:sz w:val="22"/>
          <w:szCs w:val="22"/>
        </w:rPr>
        <w:t>c</w:t>
      </w:r>
      <w:r w:rsidRPr="000252D3">
        <w:rPr>
          <w:rFonts w:ascii="Arial" w:eastAsia="Arial" w:hAnsi="Arial" w:cs="Arial"/>
          <w:spacing w:val="2"/>
          <w:sz w:val="22"/>
          <w:szCs w:val="22"/>
        </w:rPr>
        <w:t>k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y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add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ess cos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y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chan</w:t>
      </w:r>
      <w:r w:rsidRPr="000252D3">
        <w:rPr>
          <w:rFonts w:ascii="Arial" w:eastAsia="Arial" w:hAnsi="Arial" w:cs="Arial"/>
          <w:spacing w:val="2"/>
          <w:sz w:val="22"/>
          <w:szCs w:val="22"/>
        </w:rPr>
        <w:t>g</w:t>
      </w:r>
      <w:r w:rsidRPr="000252D3">
        <w:rPr>
          <w:rFonts w:ascii="Arial" w:eastAsia="Arial" w:hAnsi="Arial" w:cs="Arial"/>
          <w:spacing w:val="-3"/>
          <w:sz w:val="22"/>
          <w:szCs w:val="22"/>
        </w:rPr>
        <w:t>e</w:t>
      </w:r>
      <w:r w:rsidRPr="000252D3">
        <w:rPr>
          <w:rFonts w:ascii="Arial" w:eastAsia="Arial" w:hAnsi="Arial" w:cs="Arial"/>
          <w:sz w:val="22"/>
          <w:szCs w:val="22"/>
        </w:rPr>
        <w:t>s.</w:t>
      </w:r>
    </w:p>
    <w:p w14:paraId="0672FE71" w14:textId="16726622" w:rsidR="00BD6E57" w:rsidRPr="00A34896" w:rsidRDefault="001E7322" w:rsidP="00A34896">
      <w:pPr>
        <w:pStyle w:val="ListParagraph"/>
        <w:numPr>
          <w:ilvl w:val="0"/>
          <w:numId w:val="17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252D3">
        <w:rPr>
          <w:rFonts w:ascii="Arial" w:eastAsia="Arial" w:hAnsi="Arial" w:cs="Arial"/>
          <w:spacing w:val="1"/>
          <w:sz w:val="22"/>
          <w:szCs w:val="22"/>
        </w:rPr>
        <w:t>O</w:t>
      </w:r>
      <w:r w:rsidRPr="000252D3">
        <w:rPr>
          <w:rFonts w:ascii="Arial" w:eastAsia="Arial" w:hAnsi="Arial" w:cs="Arial"/>
          <w:spacing w:val="-2"/>
          <w:sz w:val="22"/>
          <w:szCs w:val="22"/>
        </w:rPr>
        <w:t>v</w:t>
      </w:r>
      <w:r w:rsidRPr="000252D3">
        <w:rPr>
          <w:rFonts w:ascii="Arial" w:eastAsia="Arial" w:hAnsi="Arial" w:cs="Arial"/>
          <w:sz w:val="22"/>
          <w:szCs w:val="22"/>
        </w:rPr>
        <w:t>e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sees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340B</w:t>
      </w:r>
      <w:r w:rsidRPr="000252D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pacing w:val="-3"/>
          <w:sz w:val="22"/>
          <w:szCs w:val="22"/>
        </w:rPr>
        <w:t>e</w:t>
      </w:r>
      <w:r w:rsidRPr="000252D3">
        <w:rPr>
          <w:rFonts w:ascii="Arial" w:eastAsia="Arial" w:hAnsi="Arial" w:cs="Arial"/>
          <w:spacing w:val="2"/>
          <w:sz w:val="22"/>
          <w:szCs w:val="22"/>
        </w:rPr>
        <w:t>g</w:t>
      </w:r>
      <w:r w:rsidRPr="000252D3">
        <w:rPr>
          <w:rFonts w:ascii="Arial" w:eastAsia="Arial" w:hAnsi="Arial" w:cs="Arial"/>
          <w:sz w:val="22"/>
          <w:szCs w:val="22"/>
        </w:rPr>
        <w:t>u</w:t>
      </w:r>
      <w:r w:rsidRPr="000252D3">
        <w:rPr>
          <w:rFonts w:ascii="Arial" w:eastAsia="Arial" w:hAnsi="Arial" w:cs="Arial"/>
          <w:spacing w:val="-1"/>
          <w:sz w:val="22"/>
          <w:szCs w:val="22"/>
        </w:rPr>
        <w:t>l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3"/>
          <w:sz w:val="22"/>
          <w:szCs w:val="22"/>
        </w:rPr>
        <w:t>o</w:t>
      </w:r>
      <w:r w:rsidRPr="000252D3">
        <w:rPr>
          <w:rFonts w:ascii="Arial" w:eastAsia="Arial" w:hAnsi="Arial" w:cs="Arial"/>
          <w:spacing w:val="-2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y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aspec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s</w:t>
      </w:r>
      <w:r w:rsidRPr="00025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3"/>
          <w:sz w:val="22"/>
          <w:szCs w:val="22"/>
        </w:rPr>
        <w:t>o</w:t>
      </w:r>
      <w:r w:rsidRPr="000252D3">
        <w:rPr>
          <w:rFonts w:ascii="Arial" w:eastAsia="Arial" w:hAnsi="Arial" w:cs="Arial"/>
          <w:sz w:val="22"/>
          <w:szCs w:val="22"/>
        </w:rPr>
        <w:t xml:space="preserve">f 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he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</w:t>
      </w:r>
      <w:r w:rsidRPr="000252D3">
        <w:rPr>
          <w:rFonts w:ascii="Arial" w:eastAsia="Arial" w:hAnsi="Arial" w:cs="Arial"/>
          <w:spacing w:val="-2"/>
          <w:sz w:val="22"/>
          <w:szCs w:val="22"/>
        </w:rPr>
        <w:t>v</w:t>
      </w:r>
      <w:r w:rsidRPr="000252D3">
        <w:rPr>
          <w:rFonts w:ascii="Arial" w:eastAsia="Arial" w:hAnsi="Arial" w:cs="Arial"/>
          <w:sz w:val="22"/>
          <w:szCs w:val="22"/>
        </w:rPr>
        <w:t>en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o</w:t>
      </w:r>
      <w:r w:rsidRPr="000252D3">
        <w:rPr>
          <w:rFonts w:ascii="Arial" w:eastAsia="Arial" w:hAnsi="Arial" w:cs="Arial"/>
          <w:spacing w:val="-2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y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pu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chas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ng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p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oc</w:t>
      </w:r>
      <w:r w:rsidRPr="000252D3">
        <w:rPr>
          <w:rFonts w:ascii="Arial" w:eastAsia="Arial" w:hAnsi="Arial" w:cs="Arial"/>
          <w:spacing w:val="-3"/>
          <w:sz w:val="22"/>
          <w:szCs w:val="22"/>
        </w:rPr>
        <w:t>e</w:t>
      </w:r>
      <w:r w:rsidRPr="000252D3">
        <w:rPr>
          <w:rFonts w:ascii="Arial" w:eastAsia="Arial" w:hAnsi="Arial" w:cs="Arial"/>
          <w:sz w:val="22"/>
          <w:szCs w:val="22"/>
        </w:rPr>
        <w:t>ss</w:t>
      </w:r>
      <w:r w:rsidRPr="00025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pacing w:val="1"/>
          <w:sz w:val="22"/>
          <w:szCs w:val="22"/>
        </w:rPr>
        <w:t>f</w:t>
      </w:r>
      <w:r w:rsidRPr="000252D3">
        <w:rPr>
          <w:rFonts w:ascii="Arial" w:eastAsia="Arial" w:hAnsi="Arial" w:cs="Arial"/>
          <w:sz w:val="22"/>
          <w:szCs w:val="22"/>
        </w:rPr>
        <w:t>or ou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p</w:t>
      </w:r>
      <w:r w:rsidRPr="000252D3">
        <w:rPr>
          <w:rFonts w:ascii="Arial" w:eastAsia="Arial" w:hAnsi="Arial" w:cs="Arial"/>
          <w:spacing w:val="-3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en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 xml:space="preserve">, 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npa</w:t>
      </w:r>
      <w:r w:rsidRPr="000252D3">
        <w:rPr>
          <w:rFonts w:ascii="Arial" w:eastAsia="Arial" w:hAnsi="Arial" w:cs="Arial"/>
          <w:spacing w:val="1"/>
          <w:sz w:val="22"/>
          <w:szCs w:val="22"/>
        </w:rPr>
        <w:t>t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z w:val="22"/>
          <w:szCs w:val="22"/>
        </w:rPr>
        <w:t>en</w:t>
      </w:r>
      <w:r w:rsidRPr="000252D3">
        <w:rPr>
          <w:rFonts w:ascii="Arial" w:eastAsia="Arial" w:hAnsi="Arial" w:cs="Arial"/>
          <w:spacing w:val="-1"/>
          <w:sz w:val="22"/>
          <w:szCs w:val="22"/>
        </w:rPr>
        <w:t>t</w:t>
      </w:r>
      <w:r w:rsidRPr="000252D3">
        <w:rPr>
          <w:rFonts w:ascii="Arial" w:eastAsia="Arial" w:hAnsi="Arial" w:cs="Arial"/>
          <w:sz w:val="22"/>
          <w:szCs w:val="22"/>
        </w:rPr>
        <w:t>,</w:t>
      </w:r>
      <w:r w:rsidRPr="000252D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-3"/>
          <w:sz w:val="22"/>
          <w:szCs w:val="22"/>
        </w:rPr>
        <w:t>n</w:t>
      </w:r>
      <w:r w:rsidRPr="000252D3">
        <w:rPr>
          <w:rFonts w:ascii="Arial" w:eastAsia="Arial" w:hAnsi="Arial" w:cs="Arial"/>
          <w:sz w:val="22"/>
          <w:szCs w:val="22"/>
        </w:rPr>
        <w:t xml:space="preserve">d </w:t>
      </w:r>
      <w:r w:rsidRPr="000252D3">
        <w:rPr>
          <w:rFonts w:ascii="Arial" w:eastAsia="Arial" w:hAnsi="Arial" w:cs="Arial"/>
          <w:spacing w:val="1"/>
          <w:sz w:val="22"/>
          <w:szCs w:val="22"/>
        </w:rPr>
        <w:t>m</w:t>
      </w:r>
      <w:r w:rsidRPr="000252D3">
        <w:rPr>
          <w:rFonts w:ascii="Arial" w:eastAsia="Arial" w:hAnsi="Arial" w:cs="Arial"/>
          <w:spacing w:val="-1"/>
          <w:sz w:val="22"/>
          <w:szCs w:val="22"/>
        </w:rPr>
        <w:t>i</w:t>
      </w:r>
      <w:r w:rsidRPr="000252D3">
        <w:rPr>
          <w:rFonts w:ascii="Arial" w:eastAsia="Arial" w:hAnsi="Arial" w:cs="Arial"/>
          <w:spacing w:val="-2"/>
          <w:sz w:val="22"/>
          <w:szCs w:val="22"/>
        </w:rPr>
        <w:t>x</w:t>
      </w:r>
      <w:r w:rsidRPr="000252D3">
        <w:rPr>
          <w:rFonts w:ascii="Arial" w:eastAsia="Arial" w:hAnsi="Arial" w:cs="Arial"/>
          <w:sz w:val="22"/>
          <w:szCs w:val="22"/>
        </w:rPr>
        <w:t>ed</w:t>
      </w:r>
      <w:r w:rsidRPr="000252D3">
        <w:rPr>
          <w:rFonts w:ascii="Arial" w:eastAsia="Arial" w:hAnsi="Arial" w:cs="Arial"/>
          <w:spacing w:val="1"/>
          <w:sz w:val="22"/>
          <w:szCs w:val="22"/>
        </w:rPr>
        <w:t>-</w:t>
      </w:r>
      <w:r w:rsidRPr="000252D3">
        <w:rPr>
          <w:rFonts w:ascii="Arial" w:eastAsia="Arial" w:hAnsi="Arial" w:cs="Arial"/>
          <w:sz w:val="22"/>
          <w:szCs w:val="22"/>
        </w:rPr>
        <w:t>use</w:t>
      </w:r>
      <w:r w:rsidRPr="00025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252D3">
        <w:rPr>
          <w:rFonts w:ascii="Arial" w:eastAsia="Arial" w:hAnsi="Arial" w:cs="Arial"/>
          <w:sz w:val="22"/>
          <w:szCs w:val="22"/>
        </w:rPr>
        <w:t>a</w:t>
      </w:r>
      <w:r w:rsidRPr="000252D3">
        <w:rPr>
          <w:rFonts w:ascii="Arial" w:eastAsia="Arial" w:hAnsi="Arial" w:cs="Arial"/>
          <w:spacing w:val="1"/>
          <w:sz w:val="22"/>
          <w:szCs w:val="22"/>
        </w:rPr>
        <w:t>r</w:t>
      </w:r>
      <w:r w:rsidRPr="000252D3">
        <w:rPr>
          <w:rFonts w:ascii="Arial" w:eastAsia="Arial" w:hAnsi="Arial" w:cs="Arial"/>
          <w:sz w:val="22"/>
          <w:szCs w:val="22"/>
        </w:rPr>
        <w:t>ea</w:t>
      </w:r>
      <w:r w:rsidRPr="000252D3">
        <w:rPr>
          <w:rFonts w:ascii="Arial" w:eastAsia="Arial" w:hAnsi="Arial" w:cs="Arial"/>
          <w:spacing w:val="-2"/>
          <w:sz w:val="22"/>
          <w:szCs w:val="22"/>
        </w:rPr>
        <w:t>s</w:t>
      </w:r>
      <w:r w:rsidR="003D1E8B" w:rsidRPr="000252D3">
        <w:rPr>
          <w:rFonts w:ascii="Arial" w:eastAsia="Arial" w:hAnsi="Arial" w:cs="Arial"/>
          <w:sz w:val="22"/>
          <w:szCs w:val="22"/>
        </w:rPr>
        <w:t>.</w:t>
      </w:r>
      <w:r w:rsidR="00A34896">
        <w:rPr>
          <w:rFonts w:ascii="Arial" w:eastAsia="Arial" w:hAnsi="Arial" w:cs="Arial"/>
          <w:sz w:val="22"/>
          <w:szCs w:val="22"/>
        </w:rPr>
        <w:br/>
      </w:r>
    </w:p>
    <w:p w14:paraId="0497E276" w14:textId="742250B2" w:rsidR="00BD6E57" w:rsidRPr="00043FF7" w:rsidRDefault="001E7322" w:rsidP="00043FF7">
      <w:pPr>
        <w:pStyle w:val="ListParagraph"/>
        <w:numPr>
          <w:ilvl w:val="0"/>
          <w:numId w:val="7"/>
        </w:numPr>
        <w:spacing w:before="32"/>
        <w:ind w:left="360"/>
        <w:rPr>
          <w:rFonts w:ascii="Arial" w:eastAsia="Arial" w:hAnsi="Arial" w:cs="Arial"/>
          <w:sz w:val="22"/>
          <w:szCs w:val="22"/>
        </w:rPr>
      </w:pPr>
      <w:r w:rsidRPr="00043FF7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Sp</w:t>
      </w:r>
      <w:r w:rsidRPr="00043FF7">
        <w:rPr>
          <w:rFonts w:ascii="Arial" w:eastAsia="Arial" w:hAnsi="Arial" w:cs="Arial"/>
          <w:b/>
          <w:spacing w:val="1"/>
          <w:sz w:val="22"/>
          <w:szCs w:val="22"/>
          <w:u w:color="000000"/>
        </w:rPr>
        <w:t>li</w:t>
      </w:r>
      <w:r w:rsidRPr="00043FF7">
        <w:rPr>
          <w:rFonts w:ascii="Arial" w:eastAsia="Arial" w:hAnsi="Arial" w:cs="Arial"/>
          <w:b/>
          <w:spacing w:val="-2"/>
          <w:sz w:val="22"/>
          <w:szCs w:val="22"/>
          <w:u w:color="000000"/>
        </w:rPr>
        <w:t>t</w:t>
      </w:r>
      <w:r w:rsidRPr="00043FF7">
        <w:rPr>
          <w:rFonts w:ascii="Arial" w:eastAsia="Arial" w:hAnsi="Arial" w:cs="Arial"/>
          <w:b/>
          <w:spacing w:val="1"/>
          <w:sz w:val="22"/>
          <w:szCs w:val="22"/>
          <w:u w:color="000000"/>
        </w:rPr>
        <w:t>-</w:t>
      </w:r>
      <w:r w:rsidRPr="00043FF7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Bi</w:t>
      </w:r>
      <w:r w:rsidRPr="00043FF7">
        <w:rPr>
          <w:rFonts w:ascii="Arial" w:eastAsia="Arial" w:hAnsi="Arial" w:cs="Arial"/>
          <w:b/>
          <w:spacing w:val="1"/>
          <w:sz w:val="22"/>
          <w:szCs w:val="22"/>
          <w:u w:color="000000"/>
        </w:rPr>
        <w:t>l</w:t>
      </w:r>
      <w:r w:rsidRPr="00043FF7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l</w:t>
      </w:r>
      <w:r w:rsidRPr="00043FF7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043FF7">
        <w:rPr>
          <w:rFonts w:ascii="Arial" w:eastAsia="Arial" w:hAnsi="Arial" w:cs="Arial"/>
          <w:b/>
          <w:sz w:val="22"/>
          <w:szCs w:val="22"/>
          <w:u w:color="000000"/>
        </w:rPr>
        <w:t>ng</w:t>
      </w:r>
      <w:r w:rsidR="0001794E" w:rsidRPr="00043FF7">
        <w:rPr>
          <w:rFonts w:ascii="Arial" w:eastAsia="Arial" w:hAnsi="Arial" w:cs="Arial"/>
          <w:b/>
          <w:sz w:val="22"/>
          <w:szCs w:val="22"/>
          <w:u w:color="000000"/>
        </w:rPr>
        <w:t xml:space="preserve"> or </w:t>
      </w:r>
      <w:r w:rsidR="003C2F3D" w:rsidRPr="00043FF7">
        <w:rPr>
          <w:rFonts w:ascii="Arial" w:eastAsia="Arial" w:hAnsi="Arial" w:cs="Arial"/>
          <w:b/>
          <w:sz w:val="22"/>
          <w:szCs w:val="22"/>
          <w:u w:color="000000"/>
        </w:rPr>
        <w:t>Third</w:t>
      </w:r>
      <w:r w:rsidR="003C2F3D">
        <w:rPr>
          <w:rFonts w:ascii="Arial" w:eastAsia="Arial" w:hAnsi="Arial" w:cs="Arial"/>
          <w:b/>
          <w:sz w:val="22"/>
          <w:szCs w:val="22"/>
          <w:u w:color="000000"/>
        </w:rPr>
        <w:t>-</w:t>
      </w:r>
      <w:r w:rsidR="0001794E" w:rsidRPr="00043FF7">
        <w:rPr>
          <w:rFonts w:ascii="Arial" w:eastAsia="Arial" w:hAnsi="Arial" w:cs="Arial"/>
          <w:b/>
          <w:sz w:val="22"/>
          <w:szCs w:val="22"/>
          <w:u w:color="000000"/>
        </w:rPr>
        <w:t>Party Administrator</w:t>
      </w:r>
      <w:r w:rsidRPr="00043FF7">
        <w:rPr>
          <w:rFonts w:ascii="Arial" w:eastAsia="Arial" w:hAnsi="Arial" w:cs="Arial"/>
          <w:b/>
          <w:spacing w:val="1"/>
          <w:sz w:val="22"/>
          <w:szCs w:val="22"/>
          <w:u w:color="000000"/>
        </w:rPr>
        <w:t xml:space="preserve"> </w:t>
      </w:r>
      <w:r w:rsidRPr="00043FF7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S</w:t>
      </w:r>
      <w:r w:rsidRPr="00043FF7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o</w:t>
      </w:r>
      <w:r w:rsidRPr="00043FF7">
        <w:rPr>
          <w:rFonts w:ascii="Arial" w:eastAsia="Arial" w:hAnsi="Arial" w:cs="Arial"/>
          <w:b/>
          <w:spacing w:val="1"/>
          <w:sz w:val="22"/>
          <w:szCs w:val="22"/>
          <w:u w:color="000000"/>
        </w:rPr>
        <w:t>f</w:t>
      </w:r>
      <w:r w:rsidRPr="00043FF7">
        <w:rPr>
          <w:rFonts w:ascii="Arial" w:eastAsia="Arial" w:hAnsi="Arial" w:cs="Arial"/>
          <w:b/>
          <w:spacing w:val="-4"/>
          <w:sz w:val="22"/>
          <w:szCs w:val="22"/>
          <w:u w:color="000000"/>
        </w:rPr>
        <w:t>t</w:t>
      </w:r>
      <w:r w:rsidRPr="00043FF7">
        <w:rPr>
          <w:rFonts w:ascii="Arial" w:eastAsia="Arial" w:hAnsi="Arial" w:cs="Arial"/>
          <w:b/>
          <w:spacing w:val="3"/>
          <w:sz w:val="22"/>
          <w:szCs w:val="22"/>
          <w:u w:color="000000"/>
        </w:rPr>
        <w:t>w</w:t>
      </w:r>
      <w:r w:rsidRPr="00043FF7">
        <w:rPr>
          <w:rFonts w:ascii="Arial" w:eastAsia="Arial" w:hAnsi="Arial" w:cs="Arial"/>
          <w:b/>
          <w:sz w:val="22"/>
          <w:szCs w:val="22"/>
          <w:u w:color="000000"/>
        </w:rPr>
        <w:t>a</w:t>
      </w:r>
      <w:r w:rsidRPr="00043FF7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043FF7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Pr="00043FF7">
        <w:rPr>
          <w:rFonts w:ascii="Arial" w:eastAsia="Arial" w:hAnsi="Arial" w:cs="Arial"/>
          <w:b/>
          <w:spacing w:val="-4"/>
          <w:sz w:val="22"/>
          <w:szCs w:val="22"/>
          <w:u w:color="000000"/>
        </w:rPr>
        <w:t xml:space="preserve"> </w:t>
      </w:r>
      <w:r w:rsidRPr="00043FF7">
        <w:rPr>
          <w:rFonts w:ascii="Arial" w:eastAsia="Arial" w:hAnsi="Arial" w:cs="Arial"/>
          <w:b/>
          <w:spacing w:val="1"/>
          <w:sz w:val="22"/>
          <w:szCs w:val="22"/>
          <w:u w:color="000000"/>
        </w:rPr>
        <w:t>M</w:t>
      </w:r>
      <w:r w:rsidRPr="00043FF7">
        <w:rPr>
          <w:rFonts w:ascii="Arial" w:eastAsia="Arial" w:hAnsi="Arial" w:cs="Arial"/>
          <w:b/>
          <w:sz w:val="22"/>
          <w:szCs w:val="22"/>
          <w:u w:color="000000"/>
        </w:rPr>
        <w:t>a</w:t>
      </w:r>
      <w:r w:rsidRPr="00043FF7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043FF7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n</w:t>
      </w:r>
      <w:r w:rsidRPr="00043FF7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</w:t>
      </w:r>
      <w:r w:rsidR="00EB0675">
        <w:rPr>
          <w:rFonts w:ascii="Arial" w:eastAsia="Arial" w:hAnsi="Arial" w:cs="Arial"/>
          <w:b/>
          <w:sz w:val="22"/>
          <w:szCs w:val="22"/>
          <w:u w:color="000000"/>
        </w:rPr>
        <w:t>enance</w:t>
      </w:r>
    </w:p>
    <w:p w14:paraId="0E4051E7" w14:textId="77777777" w:rsidR="00043FF7" w:rsidRDefault="001E7322" w:rsidP="00A34896">
      <w:pPr>
        <w:pStyle w:val="ListParagraph"/>
        <w:numPr>
          <w:ilvl w:val="0"/>
          <w:numId w:val="18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43FF7">
        <w:rPr>
          <w:rFonts w:ascii="Arial" w:eastAsia="Arial" w:hAnsi="Arial" w:cs="Arial"/>
          <w:spacing w:val="-1"/>
          <w:sz w:val="22"/>
          <w:szCs w:val="22"/>
        </w:rPr>
        <w:t>E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ab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li</w:t>
      </w:r>
      <w:r w:rsidRPr="00043FF7">
        <w:rPr>
          <w:rFonts w:ascii="Arial" w:eastAsia="Arial" w:hAnsi="Arial" w:cs="Arial"/>
          <w:sz w:val="22"/>
          <w:szCs w:val="22"/>
        </w:rPr>
        <w:t>shes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ou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ne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-3"/>
          <w:sz w:val="22"/>
          <w:szCs w:val="22"/>
        </w:rPr>
        <w:t>p</w:t>
      </w:r>
      <w:r w:rsidRPr="00043FF7">
        <w:rPr>
          <w:rFonts w:ascii="Arial" w:eastAsia="Arial" w:hAnsi="Arial" w:cs="Arial"/>
          <w:sz w:val="22"/>
          <w:szCs w:val="22"/>
        </w:rPr>
        <w:t>p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oach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upd</w:t>
      </w:r>
      <w:r w:rsidRPr="00043FF7">
        <w:rPr>
          <w:rFonts w:ascii="Arial" w:eastAsia="Arial" w:hAnsi="Arial" w:cs="Arial"/>
          <w:spacing w:val="-3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pacing w:val="-3"/>
          <w:sz w:val="22"/>
          <w:szCs w:val="22"/>
        </w:rPr>
        <w:t>n</w:t>
      </w:r>
      <w:r w:rsidRPr="00043FF7">
        <w:rPr>
          <w:rFonts w:ascii="Arial" w:eastAsia="Arial" w:hAnsi="Arial" w:cs="Arial"/>
          <w:sz w:val="22"/>
          <w:szCs w:val="22"/>
        </w:rPr>
        <w:t>g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043FF7">
        <w:rPr>
          <w:rFonts w:ascii="Arial" w:eastAsia="Arial" w:hAnsi="Arial" w:cs="Arial"/>
          <w:sz w:val="22"/>
          <w:szCs w:val="22"/>
        </w:rPr>
        <w:t>he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3"/>
          <w:sz w:val="22"/>
          <w:szCs w:val="22"/>
        </w:rPr>
        <w:t>C</w:t>
      </w:r>
      <w:r w:rsidRPr="00043FF7">
        <w:rPr>
          <w:rFonts w:ascii="Arial" w:eastAsia="Arial" w:hAnsi="Arial" w:cs="Arial"/>
          <w:spacing w:val="1"/>
          <w:sz w:val="22"/>
          <w:szCs w:val="22"/>
        </w:rPr>
        <w:t>D</w:t>
      </w:r>
      <w:r w:rsidRPr="00043FF7">
        <w:rPr>
          <w:rFonts w:ascii="Arial" w:eastAsia="Arial" w:hAnsi="Arial" w:cs="Arial"/>
          <w:spacing w:val="-4"/>
          <w:sz w:val="22"/>
          <w:szCs w:val="22"/>
        </w:rPr>
        <w:t>M</w:t>
      </w:r>
      <w:r w:rsidRPr="00043FF7">
        <w:rPr>
          <w:rFonts w:ascii="Arial" w:eastAsia="Arial" w:hAnsi="Arial" w:cs="Arial"/>
          <w:spacing w:val="1"/>
          <w:sz w:val="22"/>
          <w:szCs w:val="22"/>
        </w:rPr>
        <w:t>/</w:t>
      </w:r>
      <w:r w:rsidRPr="00043FF7">
        <w:rPr>
          <w:rFonts w:ascii="Arial" w:eastAsia="Arial" w:hAnsi="Arial" w:cs="Arial"/>
          <w:sz w:val="22"/>
          <w:szCs w:val="22"/>
        </w:rPr>
        <w:t>c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oss</w:t>
      </w:r>
      <w:r w:rsidRPr="00043FF7">
        <w:rPr>
          <w:rFonts w:ascii="Arial" w:eastAsia="Arial" w:hAnsi="Arial" w:cs="Arial"/>
          <w:spacing w:val="-3"/>
          <w:sz w:val="22"/>
          <w:szCs w:val="22"/>
        </w:rPr>
        <w:t>w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</w:t>
      </w:r>
      <w:r w:rsidRPr="00043FF7">
        <w:rPr>
          <w:rFonts w:ascii="Arial" w:eastAsia="Arial" w:hAnsi="Arial" w:cs="Arial"/>
          <w:sz w:val="22"/>
          <w:szCs w:val="22"/>
        </w:rPr>
        <w:t>k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 w:rsidRPr="00043FF7">
        <w:rPr>
          <w:rFonts w:ascii="Arial" w:eastAsia="Arial" w:hAnsi="Arial" w:cs="Arial"/>
          <w:sz w:val="22"/>
          <w:szCs w:val="22"/>
        </w:rPr>
        <w:t>or new</w:t>
      </w:r>
      <w:r w:rsidRPr="00043FF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p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oduc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and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p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oduct cha</w:t>
      </w:r>
      <w:r w:rsidRPr="00043FF7">
        <w:rPr>
          <w:rFonts w:ascii="Arial" w:eastAsia="Arial" w:hAnsi="Arial" w:cs="Arial"/>
          <w:spacing w:val="-3"/>
          <w:sz w:val="22"/>
          <w:szCs w:val="22"/>
        </w:rPr>
        <w:t>n</w:t>
      </w:r>
      <w:r w:rsidRPr="00043FF7">
        <w:rPr>
          <w:rFonts w:ascii="Arial" w:eastAsia="Arial" w:hAnsi="Arial" w:cs="Arial"/>
          <w:spacing w:val="2"/>
          <w:sz w:val="22"/>
          <w:szCs w:val="22"/>
        </w:rPr>
        <w:t>g</w:t>
      </w:r>
      <w:r w:rsidRPr="00043FF7">
        <w:rPr>
          <w:rFonts w:ascii="Arial" w:eastAsia="Arial" w:hAnsi="Arial" w:cs="Arial"/>
          <w:sz w:val="22"/>
          <w:szCs w:val="22"/>
        </w:rPr>
        <w:t xml:space="preserve">es 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ens</w:t>
      </w:r>
      <w:r w:rsidRPr="00043FF7">
        <w:rPr>
          <w:rFonts w:ascii="Arial" w:eastAsia="Arial" w:hAnsi="Arial" w:cs="Arial"/>
          <w:spacing w:val="-3"/>
          <w:sz w:val="22"/>
          <w:szCs w:val="22"/>
        </w:rPr>
        <w:t>u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b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h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he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accu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acy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of</w:t>
      </w:r>
      <w:r w:rsidRPr="00043FF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3"/>
          <w:sz w:val="22"/>
          <w:szCs w:val="22"/>
        </w:rPr>
        <w:t>h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3"/>
          <w:sz w:val="22"/>
          <w:szCs w:val="22"/>
        </w:rPr>
        <w:t>u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ili</w:t>
      </w:r>
      <w:r w:rsidRPr="00043FF7">
        <w:rPr>
          <w:rFonts w:ascii="Arial" w:eastAsia="Arial" w:hAnsi="Arial" w:cs="Arial"/>
          <w:spacing w:val="-2"/>
          <w:sz w:val="22"/>
          <w:szCs w:val="22"/>
        </w:rPr>
        <w:t>z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on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043FF7">
        <w:rPr>
          <w:rFonts w:ascii="Arial" w:eastAsia="Arial" w:hAnsi="Arial" w:cs="Arial"/>
          <w:sz w:val="22"/>
          <w:szCs w:val="22"/>
        </w:rPr>
        <w:t>epo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t and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he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3"/>
          <w:sz w:val="22"/>
          <w:szCs w:val="22"/>
        </w:rPr>
        <w:t>e</w:t>
      </w:r>
      <w:r w:rsidRPr="00043FF7">
        <w:rPr>
          <w:rFonts w:ascii="Arial" w:eastAsia="Arial" w:hAnsi="Arial" w:cs="Arial"/>
          <w:spacing w:val="1"/>
          <w:sz w:val="22"/>
          <w:szCs w:val="22"/>
        </w:rPr>
        <w:t>ff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c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ency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and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accu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acy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z w:val="22"/>
          <w:szCs w:val="22"/>
        </w:rPr>
        <w:t>f</w:t>
      </w:r>
      <w:r w:rsidRPr="00043FF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he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ch</w:t>
      </w:r>
      <w:r w:rsidRPr="00043FF7">
        <w:rPr>
          <w:rFonts w:ascii="Arial" w:eastAsia="Arial" w:hAnsi="Arial" w:cs="Arial"/>
          <w:spacing w:val="-3"/>
          <w:sz w:val="22"/>
          <w:szCs w:val="22"/>
        </w:rPr>
        <w:t>a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pacing w:val="2"/>
          <w:sz w:val="22"/>
          <w:szCs w:val="22"/>
        </w:rPr>
        <w:t>g</w:t>
      </w:r>
      <w:r w:rsidRPr="00043FF7">
        <w:rPr>
          <w:rFonts w:ascii="Arial" w:eastAsia="Arial" w:hAnsi="Arial" w:cs="Arial"/>
          <w:sz w:val="22"/>
          <w:szCs w:val="22"/>
        </w:rPr>
        <w:t>e p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oces</w:t>
      </w:r>
      <w:r w:rsidRPr="00043FF7">
        <w:rPr>
          <w:rFonts w:ascii="Arial" w:eastAsia="Arial" w:hAnsi="Arial" w:cs="Arial"/>
          <w:spacing w:val="-2"/>
          <w:sz w:val="22"/>
          <w:szCs w:val="22"/>
        </w:rPr>
        <w:t>s</w:t>
      </w:r>
      <w:r w:rsidRPr="00043FF7">
        <w:rPr>
          <w:rFonts w:ascii="Arial" w:eastAsia="Arial" w:hAnsi="Arial" w:cs="Arial"/>
          <w:sz w:val="22"/>
          <w:szCs w:val="22"/>
        </w:rPr>
        <w:t>.</w:t>
      </w:r>
    </w:p>
    <w:p w14:paraId="1F2F2FB3" w14:textId="77777777" w:rsidR="00043FF7" w:rsidRDefault="001E7322" w:rsidP="00A34896">
      <w:pPr>
        <w:pStyle w:val="ListParagraph"/>
        <w:numPr>
          <w:ilvl w:val="0"/>
          <w:numId w:val="18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43FF7">
        <w:rPr>
          <w:rFonts w:ascii="Arial" w:eastAsia="Arial" w:hAnsi="Arial" w:cs="Arial"/>
          <w:spacing w:val="-4"/>
          <w:sz w:val="22"/>
          <w:szCs w:val="22"/>
        </w:rPr>
        <w:t>M</w:t>
      </w:r>
      <w:r w:rsidRPr="00043FF7">
        <w:rPr>
          <w:rFonts w:ascii="Arial" w:eastAsia="Arial" w:hAnsi="Arial" w:cs="Arial"/>
          <w:spacing w:val="2"/>
          <w:sz w:val="22"/>
          <w:szCs w:val="22"/>
        </w:rPr>
        <w:t>a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ns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340B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sp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li</w:t>
      </w:r>
      <w:r w:rsidRPr="00043FF7">
        <w:rPr>
          <w:rFonts w:ascii="Arial" w:eastAsia="Arial" w:hAnsi="Arial" w:cs="Arial"/>
          <w:spacing w:val="1"/>
          <w:sz w:val="22"/>
          <w:szCs w:val="22"/>
        </w:rPr>
        <w:t>t-</w:t>
      </w:r>
      <w:r w:rsidRPr="00043FF7">
        <w:rPr>
          <w:rFonts w:ascii="Arial" w:eastAsia="Arial" w:hAnsi="Arial" w:cs="Arial"/>
          <w:sz w:val="22"/>
          <w:szCs w:val="22"/>
        </w:rPr>
        <w:t>b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illi</w:t>
      </w:r>
      <w:r w:rsidRPr="00043FF7">
        <w:rPr>
          <w:rFonts w:ascii="Arial" w:eastAsia="Arial" w:hAnsi="Arial" w:cs="Arial"/>
          <w:sz w:val="22"/>
          <w:szCs w:val="22"/>
        </w:rPr>
        <w:t>ng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>ft</w:t>
      </w:r>
      <w:r w:rsidRPr="00043FF7">
        <w:rPr>
          <w:rFonts w:ascii="Arial" w:eastAsia="Arial" w:hAnsi="Arial" w:cs="Arial"/>
          <w:spacing w:val="-3"/>
          <w:sz w:val="22"/>
          <w:szCs w:val="22"/>
        </w:rPr>
        <w:t>w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3"/>
          <w:sz w:val="22"/>
          <w:szCs w:val="22"/>
        </w:rPr>
        <w:t>e</w:t>
      </w:r>
      <w:r w:rsidRPr="00043FF7">
        <w:rPr>
          <w:rFonts w:ascii="Arial" w:eastAsia="Arial" w:hAnsi="Arial" w:cs="Arial"/>
          <w:spacing w:val="2"/>
          <w:sz w:val="22"/>
          <w:szCs w:val="22"/>
        </w:rPr>
        <w:t>g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y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a</w:t>
      </w:r>
      <w:r w:rsidRPr="00043FF7">
        <w:rPr>
          <w:rFonts w:ascii="Arial" w:eastAsia="Arial" w:hAnsi="Arial" w:cs="Arial"/>
          <w:sz w:val="22"/>
          <w:szCs w:val="22"/>
        </w:rPr>
        <w:t>nd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-2"/>
          <w:sz w:val="22"/>
          <w:szCs w:val="22"/>
        </w:rPr>
        <w:t>v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-3"/>
          <w:sz w:val="22"/>
          <w:szCs w:val="22"/>
        </w:rPr>
        <w:t>w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app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li</w:t>
      </w:r>
      <w:r w:rsidRPr="00043FF7">
        <w:rPr>
          <w:rFonts w:ascii="Arial" w:eastAsia="Arial" w:hAnsi="Arial" w:cs="Arial"/>
          <w:sz w:val="22"/>
          <w:szCs w:val="22"/>
        </w:rPr>
        <w:t>ca</w:t>
      </w:r>
      <w:r w:rsidRPr="00043FF7">
        <w:rPr>
          <w:rFonts w:ascii="Arial" w:eastAsia="Arial" w:hAnsi="Arial" w:cs="Arial"/>
          <w:spacing w:val="2"/>
          <w:sz w:val="22"/>
          <w:szCs w:val="22"/>
        </w:rPr>
        <w:t>b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043FF7">
        <w:rPr>
          <w:rFonts w:ascii="Arial" w:eastAsia="Arial" w:hAnsi="Arial" w:cs="Arial"/>
          <w:sz w:val="22"/>
          <w:szCs w:val="22"/>
        </w:rPr>
        <w:t>epo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de</w:t>
      </w:r>
      <w:r w:rsidRPr="00043FF7">
        <w:rPr>
          <w:rFonts w:ascii="Arial" w:eastAsia="Arial" w:hAnsi="Arial" w:cs="Arial"/>
          <w:spacing w:val="-3"/>
          <w:sz w:val="22"/>
          <w:szCs w:val="22"/>
        </w:rPr>
        <w:t>n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3"/>
          <w:sz w:val="22"/>
          <w:szCs w:val="22"/>
        </w:rPr>
        <w:t>i</w:t>
      </w:r>
      <w:r w:rsidRPr="00043FF7">
        <w:rPr>
          <w:rFonts w:ascii="Arial" w:eastAsia="Arial" w:hAnsi="Arial" w:cs="Arial"/>
          <w:spacing w:val="3"/>
          <w:sz w:val="22"/>
          <w:szCs w:val="22"/>
        </w:rPr>
        <w:t>f</w:t>
      </w:r>
      <w:r w:rsidRPr="00043FF7">
        <w:rPr>
          <w:rFonts w:ascii="Arial" w:eastAsia="Arial" w:hAnsi="Arial" w:cs="Arial"/>
          <w:sz w:val="22"/>
          <w:szCs w:val="22"/>
        </w:rPr>
        <w:t>y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eas</w:t>
      </w:r>
      <w:r w:rsidRPr="00043FF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3"/>
          <w:sz w:val="22"/>
          <w:szCs w:val="22"/>
        </w:rPr>
        <w:t>f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z w:val="22"/>
          <w:szCs w:val="22"/>
        </w:rPr>
        <w:t xml:space="preserve">r 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p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o</w:t>
      </w:r>
      <w:r w:rsidRPr="00043FF7">
        <w:rPr>
          <w:rFonts w:ascii="Arial" w:eastAsia="Arial" w:hAnsi="Arial" w:cs="Arial"/>
          <w:spacing w:val="-2"/>
          <w:sz w:val="22"/>
          <w:szCs w:val="22"/>
        </w:rPr>
        <w:t>v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en</w:t>
      </w:r>
      <w:r w:rsidRPr="00043FF7">
        <w:rPr>
          <w:rFonts w:ascii="Arial" w:eastAsia="Arial" w:hAnsi="Arial" w:cs="Arial"/>
          <w:spacing w:val="-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.</w:t>
      </w:r>
    </w:p>
    <w:p w14:paraId="197071A0" w14:textId="77777777" w:rsidR="00043FF7" w:rsidRDefault="001E7322" w:rsidP="00A34896">
      <w:pPr>
        <w:pStyle w:val="ListParagraph"/>
        <w:numPr>
          <w:ilvl w:val="0"/>
          <w:numId w:val="18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43FF7">
        <w:rPr>
          <w:rFonts w:ascii="Arial" w:eastAsia="Arial" w:hAnsi="Arial" w:cs="Arial"/>
          <w:spacing w:val="-1"/>
          <w:sz w:val="22"/>
          <w:szCs w:val="22"/>
        </w:rPr>
        <w:t>A</w:t>
      </w:r>
      <w:r w:rsidRPr="00043FF7">
        <w:rPr>
          <w:rFonts w:ascii="Arial" w:eastAsia="Arial" w:hAnsi="Arial" w:cs="Arial"/>
          <w:sz w:val="22"/>
          <w:szCs w:val="22"/>
        </w:rPr>
        <w:t>ss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3"/>
          <w:sz w:val="22"/>
          <w:szCs w:val="22"/>
        </w:rPr>
        <w:t>i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p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-3"/>
          <w:sz w:val="22"/>
          <w:szCs w:val="22"/>
        </w:rPr>
        <w:t>n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ng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new</w:t>
      </w:r>
      <w:r w:rsidRPr="00043FF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so</w:t>
      </w:r>
      <w:r w:rsidRPr="00043FF7">
        <w:rPr>
          <w:rFonts w:ascii="Arial" w:eastAsia="Arial" w:hAnsi="Arial" w:cs="Arial"/>
          <w:spacing w:val="1"/>
          <w:sz w:val="22"/>
          <w:szCs w:val="22"/>
        </w:rPr>
        <w:t>ft</w:t>
      </w:r>
      <w:r w:rsidRPr="00043FF7">
        <w:rPr>
          <w:rFonts w:ascii="Arial" w:eastAsia="Arial" w:hAnsi="Arial" w:cs="Arial"/>
          <w:spacing w:val="-3"/>
          <w:sz w:val="22"/>
          <w:szCs w:val="22"/>
        </w:rPr>
        <w:t>w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pa</w:t>
      </w:r>
      <w:r w:rsidRPr="00043FF7">
        <w:rPr>
          <w:rFonts w:ascii="Arial" w:eastAsia="Arial" w:hAnsi="Arial" w:cs="Arial"/>
          <w:spacing w:val="-2"/>
          <w:sz w:val="22"/>
          <w:szCs w:val="22"/>
        </w:rPr>
        <w:t>c</w:t>
      </w:r>
      <w:r w:rsidRPr="00043FF7">
        <w:rPr>
          <w:rFonts w:ascii="Arial" w:eastAsia="Arial" w:hAnsi="Arial" w:cs="Arial"/>
          <w:spacing w:val="2"/>
          <w:sz w:val="22"/>
          <w:szCs w:val="22"/>
        </w:rPr>
        <w:t>k</w:t>
      </w:r>
      <w:r w:rsidRPr="00043FF7">
        <w:rPr>
          <w:rFonts w:ascii="Arial" w:eastAsia="Arial" w:hAnsi="Arial" w:cs="Arial"/>
          <w:spacing w:val="-3"/>
          <w:sz w:val="22"/>
          <w:szCs w:val="22"/>
        </w:rPr>
        <w:t>a</w:t>
      </w:r>
      <w:r w:rsidRPr="00043FF7">
        <w:rPr>
          <w:rFonts w:ascii="Arial" w:eastAsia="Arial" w:hAnsi="Arial" w:cs="Arial"/>
          <w:spacing w:val="2"/>
          <w:sz w:val="22"/>
          <w:szCs w:val="22"/>
        </w:rPr>
        <w:t>g</w:t>
      </w:r>
      <w:r w:rsidRPr="00043FF7">
        <w:rPr>
          <w:rFonts w:ascii="Arial" w:eastAsia="Arial" w:hAnsi="Arial" w:cs="Arial"/>
          <w:sz w:val="22"/>
          <w:szCs w:val="22"/>
        </w:rPr>
        <w:t>es</w:t>
      </w:r>
      <w:r w:rsidRPr="00043FF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and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h</w:t>
      </w:r>
      <w:r w:rsidRPr="00043FF7">
        <w:rPr>
          <w:rFonts w:ascii="Arial" w:eastAsia="Arial" w:hAnsi="Arial" w:cs="Arial"/>
          <w:spacing w:val="-3"/>
          <w:sz w:val="22"/>
          <w:szCs w:val="22"/>
        </w:rPr>
        <w:t>e</w:t>
      </w:r>
      <w:r w:rsidRPr="00043FF7">
        <w:rPr>
          <w:rFonts w:ascii="Arial" w:eastAsia="Arial" w:hAnsi="Arial" w:cs="Arial"/>
          <w:sz w:val="22"/>
          <w:szCs w:val="22"/>
        </w:rPr>
        <w:t>r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cha</w:t>
      </w:r>
      <w:r w:rsidRPr="00043FF7">
        <w:rPr>
          <w:rFonts w:ascii="Arial" w:eastAsia="Arial" w:hAnsi="Arial" w:cs="Arial"/>
          <w:spacing w:val="-3"/>
          <w:sz w:val="22"/>
          <w:szCs w:val="22"/>
        </w:rPr>
        <w:t>n</w:t>
      </w:r>
      <w:r w:rsidRPr="00043FF7">
        <w:rPr>
          <w:rFonts w:ascii="Arial" w:eastAsia="Arial" w:hAnsi="Arial" w:cs="Arial"/>
          <w:spacing w:val="2"/>
          <w:sz w:val="22"/>
          <w:szCs w:val="22"/>
        </w:rPr>
        <w:t>g</w:t>
      </w:r>
      <w:r w:rsidRPr="00043FF7">
        <w:rPr>
          <w:rFonts w:ascii="Arial" w:eastAsia="Arial" w:hAnsi="Arial" w:cs="Arial"/>
          <w:spacing w:val="-3"/>
          <w:sz w:val="22"/>
          <w:szCs w:val="22"/>
        </w:rPr>
        <w:t>e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b</w:t>
      </w:r>
      <w:r w:rsidRPr="00043FF7">
        <w:rPr>
          <w:rFonts w:ascii="Arial" w:eastAsia="Arial" w:hAnsi="Arial" w:cs="Arial"/>
          <w:spacing w:val="-3"/>
          <w:sz w:val="22"/>
          <w:szCs w:val="22"/>
        </w:rPr>
        <w:t>u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ness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p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-2"/>
          <w:sz w:val="22"/>
          <w:szCs w:val="22"/>
        </w:rPr>
        <w:t>c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ce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based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on chan</w:t>
      </w:r>
      <w:r w:rsidRPr="00043FF7">
        <w:rPr>
          <w:rFonts w:ascii="Arial" w:eastAsia="Arial" w:hAnsi="Arial" w:cs="Arial"/>
          <w:spacing w:val="2"/>
          <w:sz w:val="22"/>
          <w:szCs w:val="22"/>
        </w:rPr>
        <w:t>g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pacing w:val="-3"/>
          <w:sz w:val="22"/>
          <w:szCs w:val="22"/>
        </w:rPr>
        <w:t>n</w:t>
      </w:r>
      <w:r w:rsidRPr="00043FF7">
        <w:rPr>
          <w:rFonts w:ascii="Arial" w:eastAsia="Arial" w:hAnsi="Arial" w:cs="Arial"/>
          <w:sz w:val="22"/>
          <w:szCs w:val="22"/>
        </w:rPr>
        <w:t>g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043FF7">
        <w:rPr>
          <w:rFonts w:ascii="Arial" w:eastAsia="Arial" w:hAnsi="Arial" w:cs="Arial"/>
          <w:spacing w:val="-3"/>
          <w:sz w:val="22"/>
          <w:szCs w:val="22"/>
        </w:rPr>
        <w:t>e</w:t>
      </w:r>
      <w:r w:rsidRPr="00043FF7">
        <w:rPr>
          <w:rFonts w:ascii="Arial" w:eastAsia="Arial" w:hAnsi="Arial" w:cs="Arial"/>
          <w:spacing w:val="2"/>
          <w:sz w:val="22"/>
          <w:szCs w:val="22"/>
        </w:rPr>
        <w:t>g</w:t>
      </w:r>
      <w:r w:rsidRPr="00043FF7">
        <w:rPr>
          <w:rFonts w:ascii="Arial" w:eastAsia="Arial" w:hAnsi="Arial" w:cs="Arial"/>
          <w:sz w:val="22"/>
          <w:szCs w:val="22"/>
        </w:rPr>
        <w:t>u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ons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3"/>
          <w:sz w:val="22"/>
          <w:szCs w:val="22"/>
        </w:rPr>
        <w:t>an</w:t>
      </w:r>
      <w:r w:rsidRPr="00043FF7">
        <w:rPr>
          <w:rFonts w:ascii="Arial" w:eastAsia="Arial" w:hAnsi="Arial" w:cs="Arial"/>
          <w:sz w:val="22"/>
          <w:szCs w:val="22"/>
        </w:rPr>
        <w:t>d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po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li</w:t>
      </w:r>
      <w:r w:rsidRPr="00043FF7">
        <w:rPr>
          <w:rFonts w:ascii="Arial" w:eastAsia="Arial" w:hAnsi="Arial" w:cs="Arial"/>
          <w:sz w:val="22"/>
          <w:szCs w:val="22"/>
        </w:rPr>
        <w:t>c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1"/>
          <w:sz w:val="22"/>
          <w:szCs w:val="22"/>
        </w:rPr>
        <w:t>s</w:t>
      </w:r>
      <w:r w:rsidRPr="00043FF7">
        <w:rPr>
          <w:rFonts w:ascii="Arial" w:eastAsia="Arial" w:hAnsi="Arial" w:cs="Arial"/>
          <w:sz w:val="22"/>
          <w:szCs w:val="22"/>
        </w:rPr>
        <w:t>.</w:t>
      </w:r>
    </w:p>
    <w:p w14:paraId="01EDAF14" w14:textId="77777777" w:rsidR="00043FF7" w:rsidRDefault="001E7322" w:rsidP="00A34896">
      <w:pPr>
        <w:pStyle w:val="ListParagraph"/>
        <w:numPr>
          <w:ilvl w:val="0"/>
          <w:numId w:val="18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43FF7">
        <w:rPr>
          <w:rFonts w:ascii="Arial" w:eastAsia="Arial" w:hAnsi="Arial" w:cs="Arial"/>
          <w:spacing w:val="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espons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b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3"/>
          <w:sz w:val="22"/>
          <w:szCs w:val="22"/>
        </w:rPr>
        <w:t>f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z w:val="22"/>
          <w:szCs w:val="22"/>
        </w:rPr>
        <w:t xml:space="preserve">r 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3"/>
          <w:sz w:val="22"/>
          <w:szCs w:val="22"/>
        </w:rPr>
        <w:t>e</w:t>
      </w:r>
      <w:r w:rsidRPr="00043FF7">
        <w:rPr>
          <w:rFonts w:ascii="Arial" w:eastAsia="Arial" w:hAnsi="Arial" w:cs="Arial"/>
          <w:sz w:val="22"/>
          <w:szCs w:val="22"/>
        </w:rPr>
        <w:t>nance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and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-2"/>
          <w:sz w:val="22"/>
          <w:szCs w:val="22"/>
        </w:rPr>
        <w:t>s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ng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z w:val="22"/>
          <w:szCs w:val="22"/>
        </w:rPr>
        <w:t>f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1"/>
          <w:sz w:val="22"/>
          <w:szCs w:val="22"/>
        </w:rPr>
        <w:t>t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-2"/>
          <w:sz w:val="22"/>
          <w:szCs w:val="22"/>
        </w:rPr>
        <w:t>c</w:t>
      </w:r>
      <w:r w:rsidRPr="00043FF7">
        <w:rPr>
          <w:rFonts w:ascii="Arial" w:eastAsia="Arial" w:hAnsi="Arial" w:cs="Arial"/>
          <w:spacing w:val="2"/>
          <w:sz w:val="22"/>
          <w:szCs w:val="22"/>
        </w:rPr>
        <w:t>k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pacing w:val="-3"/>
          <w:sz w:val="22"/>
          <w:szCs w:val="22"/>
        </w:rPr>
        <w:t>n</w:t>
      </w:r>
      <w:r w:rsidRPr="00043FF7">
        <w:rPr>
          <w:rFonts w:ascii="Arial" w:eastAsia="Arial" w:hAnsi="Arial" w:cs="Arial"/>
          <w:sz w:val="22"/>
          <w:szCs w:val="22"/>
        </w:rPr>
        <w:t>g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>ft</w:t>
      </w:r>
      <w:r w:rsidRPr="00043FF7">
        <w:rPr>
          <w:rFonts w:ascii="Arial" w:eastAsia="Arial" w:hAnsi="Arial" w:cs="Arial"/>
          <w:spacing w:val="-3"/>
          <w:sz w:val="22"/>
          <w:szCs w:val="22"/>
        </w:rPr>
        <w:t>w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2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e.</w:t>
      </w:r>
    </w:p>
    <w:p w14:paraId="4DE3B7D9" w14:textId="77777777" w:rsidR="00043FF7" w:rsidRDefault="001E7322" w:rsidP="00A34896">
      <w:pPr>
        <w:pStyle w:val="ListParagraph"/>
        <w:numPr>
          <w:ilvl w:val="0"/>
          <w:numId w:val="18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43FF7">
        <w:rPr>
          <w:rFonts w:ascii="Arial" w:eastAsia="Arial" w:hAnsi="Arial" w:cs="Arial"/>
          <w:spacing w:val="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3"/>
          <w:sz w:val="22"/>
          <w:szCs w:val="22"/>
        </w:rPr>
        <w:t>e</w:t>
      </w:r>
      <w:r w:rsidRPr="00043FF7">
        <w:rPr>
          <w:rFonts w:ascii="Arial" w:eastAsia="Arial" w:hAnsi="Arial" w:cs="Arial"/>
          <w:sz w:val="22"/>
          <w:szCs w:val="22"/>
        </w:rPr>
        <w:t>g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 xml:space="preserve">es 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pacing w:val="-3"/>
          <w:sz w:val="22"/>
          <w:szCs w:val="22"/>
        </w:rPr>
        <w:t>n</w:t>
      </w:r>
      <w:r w:rsidRPr="00043FF7">
        <w:rPr>
          <w:rFonts w:ascii="Arial" w:eastAsia="Arial" w:hAnsi="Arial" w:cs="Arial"/>
          <w:spacing w:val="3"/>
          <w:sz w:val="22"/>
          <w:szCs w:val="22"/>
        </w:rPr>
        <w:t>f</w:t>
      </w:r>
      <w:r w:rsidRPr="00043FF7">
        <w:rPr>
          <w:rFonts w:ascii="Arial" w:eastAsia="Arial" w:hAnsi="Arial" w:cs="Arial"/>
          <w:sz w:val="22"/>
          <w:szCs w:val="22"/>
        </w:rPr>
        <w:t>o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pacing w:val="-3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on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1"/>
          <w:sz w:val="22"/>
          <w:szCs w:val="22"/>
        </w:rPr>
        <w:t>fr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z w:val="22"/>
          <w:szCs w:val="22"/>
        </w:rPr>
        <w:t xml:space="preserve">m 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he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ph</w:t>
      </w:r>
      <w:r w:rsidRPr="00043FF7">
        <w:rPr>
          <w:rFonts w:ascii="Arial" w:eastAsia="Arial" w:hAnsi="Arial" w:cs="Arial"/>
          <w:spacing w:val="-3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rm</w:t>
      </w:r>
      <w:r w:rsidRPr="00043FF7">
        <w:rPr>
          <w:rFonts w:ascii="Arial" w:eastAsia="Arial" w:hAnsi="Arial" w:cs="Arial"/>
          <w:spacing w:val="-3"/>
          <w:sz w:val="22"/>
          <w:szCs w:val="22"/>
        </w:rPr>
        <w:t>a</w:t>
      </w:r>
      <w:r w:rsidRPr="00043FF7">
        <w:rPr>
          <w:rFonts w:ascii="Arial" w:eastAsia="Arial" w:hAnsi="Arial" w:cs="Arial"/>
          <w:sz w:val="22"/>
          <w:szCs w:val="22"/>
        </w:rPr>
        <w:t>cy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cha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pacing w:val="2"/>
          <w:sz w:val="22"/>
          <w:szCs w:val="22"/>
        </w:rPr>
        <w:t>g</w:t>
      </w:r>
      <w:r w:rsidRPr="00043FF7">
        <w:rPr>
          <w:rFonts w:ascii="Arial" w:eastAsia="Arial" w:hAnsi="Arial" w:cs="Arial"/>
          <w:spacing w:val="-3"/>
          <w:sz w:val="22"/>
          <w:szCs w:val="22"/>
        </w:rPr>
        <w:t>e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as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3"/>
          <w:sz w:val="22"/>
          <w:szCs w:val="22"/>
        </w:rPr>
        <w:t>e</w:t>
      </w:r>
      <w:r w:rsidRPr="00043FF7">
        <w:rPr>
          <w:rFonts w:ascii="Arial" w:eastAsia="Arial" w:hAnsi="Arial" w:cs="Arial"/>
          <w:sz w:val="22"/>
          <w:szCs w:val="22"/>
        </w:rPr>
        <w:t>r s</w:t>
      </w:r>
      <w:r w:rsidRPr="00043FF7">
        <w:rPr>
          <w:rFonts w:ascii="Arial" w:eastAsia="Arial" w:hAnsi="Arial" w:cs="Arial"/>
          <w:spacing w:val="-2"/>
          <w:sz w:val="22"/>
          <w:szCs w:val="22"/>
        </w:rPr>
        <w:t>y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 xml:space="preserve">em 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o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he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3"/>
          <w:sz w:val="22"/>
          <w:szCs w:val="22"/>
        </w:rPr>
        <w:t>3</w:t>
      </w:r>
      <w:r w:rsidRPr="00043FF7">
        <w:rPr>
          <w:rFonts w:ascii="Arial" w:eastAsia="Arial" w:hAnsi="Arial" w:cs="Arial"/>
          <w:sz w:val="22"/>
          <w:szCs w:val="22"/>
        </w:rPr>
        <w:t>40B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sp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li</w:t>
      </w:r>
      <w:r w:rsidRPr="00043FF7">
        <w:rPr>
          <w:rFonts w:ascii="Arial" w:eastAsia="Arial" w:hAnsi="Arial" w:cs="Arial"/>
          <w:spacing w:val="1"/>
          <w:sz w:val="22"/>
          <w:szCs w:val="22"/>
        </w:rPr>
        <w:t>t-</w:t>
      </w:r>
      <w:r w:rsidRPr="00043FF7">
        <w:rPr>
          <w:rFonts w:ascii="Arial" w:eastAsia="Arial" w:hAnsi="Arial" w:cs="Arial"/>
          <w:sz w:val="22"/>
          <w:szCs w:val="22"/>
        </w:rPr>
        <w:t>b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illi</w:t>
      </w:r>
      <w:r w:rsidRPr="00043FF7">
        <w:rPr>
          <w:rFonts w:ascii="Arial" w:eastAsia="Arial" w:hAnsi="Arial" w:cs="Arial"/>
          <w:sz w:val="22"/>
          <w:szCs w:val="22"/>
        </w:rPr>
        <w:t>ng</w:t>
      </w:r>
      <w:r w:rsidRPr="00043FF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c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pu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3"/>
          <w:sz w:val="22"/>
          <w:szCs w:val="22"/>
        </w:rPr>
        <w:t>e</w:t>
      </w:r>
      <w:r w:rsidRPr="00043FF7">
        <w:rPr>
          <w:rFonts w:ascii="Arial" w:eastAsia="Arial" w:hAnsi="Arial" w:cs="Arial"/>
          <w:sz w:val="22"/>
          <w:szCs w:val="22"/>
        </w:rPr>
        <w:t>r s</w:t>
      </w:r>
      <w:r w:rsidRPr="00043FF7">
        <w:rPr>
          <w:rFonts w:ascii="Arial" w:eastAsia="Arial" w:hAnsi="Arial" w:cs="Arial"/>
          <w:spacing w:val="-2"/>
          <w:sz w:val="22"/>
          <w:szCs w:val="22"/>
        </w:rPr>
        <w:t>y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em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and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043FF7">
        <w:rPr>
          <w:rFonts w:ascii="Arial" w:eastAsia="Arial" w:hAnsi="Arial" w:cs="Arial"/>
          <w:sz w:val="22"/>
          <w:szCs w:val="22"/>
        </w:rPr>
        <w:t>nco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p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 xml:space="preserve">es 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h</w:t>
      </w:r>
      <w:r w:rsidRPr="00043FF7">
        <w:rPr>
          <w:rFonts w:ascii="Arial" w:eastAsia="Arial" w:hAnsi="Arial" w:cs="Arial"/>
          <w:spacing w:val="-3"/>
          <w:sz w:val="22"/>
          <w:szCs w:val="22"/>
        </w:rPr>
        <w:t>a</w:t>
      </w:r>
      <w:r w:rsidRPr="00043FF7">
        <w:rPr>
          <w:rFonts w:ascii="Arial" w:eastAsia="Arial" w:hAnsi="Arial" w:cs="Arial"/>
          <w:sz w:val="22"/>
          <w:szCs w:val="22"/>
        </w:rPr>
        <w:t>t</w:t>
      </w:r>
      <w:r w:rsidRPr="00043FF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pacing w:val="-3"/>
          <w:sz w:val="22"/>
          <w:szCs w:val="22"/>
        </w:rPr>
        <w:t>n</w:t>
      </w:r>
      <w:r w:rsidRPr="00043FF7">
        <w:rPr>
          <w:rFonts w:ascii="Arial" w:eastAsia="Arial" w:hAnsi="Arial" w:cs="Arial"/>
          <w:spacing w:val="3"/>
          <w:sz w:val="22"/>
          <w:szCs w:val="22"/>
        </w:rPr>
        <w:t>f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>rm</w:t>
      </w:r>
      <w:r w:rsidRPr="00043FF7">
        <w:rPr>
          <w:rFonts w:ascii="Arial" w:eastAsia="Arial" w:hAnsi="Arial" w:cs="Arial"/>
          <w:spacing w:val="-3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on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o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au</w:t>
      </w:r>
      <w:r w:rsidRPr="00043FF7">
        <w:rPr>
          <w:rFonts w:ascii="Arial" w:eastAsia="Arial" w:hAnsi="Arial" w:cs="Arial"/>
          <w:spacing w:val="-3"/>
          <w:sz w:val="22"/>
          <w:szCs w:val="22"/>
        </w:rPr>
        <w:t>d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ab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and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c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p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li</w:t>
      </w:r>
      <w:r w:rsidRPr="00043FF7">
        <w:rPr>
          <w:rFonts w:ascii="Arial" w:eastAsia="Arial" w:hAnsi="Arial" w:cs="Arial"/>
          <w:sz w:val="22"/>
          <w:szCs w:val="22"/>
        </w:rPr>
        <w:t>ant</w:t>
      </w:r>
      <w:r w:rsidRPr="00043FF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3"/>
          <w:sz w:val="22"/>
          <w:szCs w:val="22"/>
        </w:rPr>
        <w:t>p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o</w:t>
      </w:r>
      <w:r w:rsidRPr="00043FF7">
        <w:rPr>
          <w:rFonts w:ascii="Arial" w:eastAsia="Arial" w:hAnsi="Arial" w:cs="Arial"/>
          <w:spacing w:val="-2"/>
          <w:sz w:val="22"/>
          <w:szCs w:val="22"/>
        </w:rPr>
        <w:t>c</w:t>
      </w:r>
      <w:r w:rsidRPr="00043FF7">
        <w:rPr>
          <w:rFonts w:ascii="Arial" w:eastAsia="Arial" w:hAnsi="Arial" w:cs="Arial"/>
          <w:sz w:val="22"/>
          <w:szCs w:val="22"/>
        </w:rPr>
        <w:t>esse</w:t>
      </w:r>
      <w:r w:rsidRPr="00043FF7">
        <w:rPr>
          <w:rFonts w:ascii="Arial" w:eastAsia="Arial" w:hAnsi="Arial" w:cs="Arial"/>
          <w:spacing w:val="1"/>
          <w:sz w:val="22"/>
          <w:szCs w:val="22"/>
        </w:rPr>
        <w:t>s</w:t>
      </w:r>
      <w:r w:rsidRPr="00043FF7">
        <w:rPr>
          <w:rFonts w:ascii="Arial" w:eastAsia="Arial" w:hAnsi="Arial" w:cs="Arial"/>
          <w:sz w:val="22"/>
          <w:szCs w:val="22"/>
        </w:rPr>
        <w:t>.</w:t>
      </w:r>
    </w:p>
    <w:p w14:paraId="5B8953C1" w14:textId="77777777" w:rsidR="00043FF7" w:rsidRDefault="001E7322" w:rsidP="00A34896">
      <w:pPr>
        <w:pStyle w:val="ListParagraph"/>
        <w:numPr>
          <w:ilvl w:val="0"/>
          <w:numId w:val="18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43FF7">
        <w:rPr>
          <w:rFonts w:ascii="Arial" w:eastAsia="Arial" w:hAnsi="Arial" w:cs="Arial"/>
          <w:spacing w:val="5"/>
          <w:sz w:val="22"/>
          <w:szCs w:val="22"/>
        </w:rPr>
        <w:t>W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ks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3"/>
          <w:sz w:val="22"/>
          <w:szCs w:val="22"/>
        </w:rPr>
        <w:t>w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h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ou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pa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-3"/>
          <w:sz w:val="22"/>
          <w:szCs w:val="22"/>
        </w:rPr>
        <w:t>n</w:t>
      </w:r>
      <w:r w:rsidRPr="00043FF7">
        <w:rPr>
          <w:rFonts w:ascii="Arial" w:eastAsia="Arial" w:hAnsi="Arial" w:cs="Arial"/>
          <w:sz w:val="22"/>
          <w:szCs w:val="22"/>
        </w:rPr>
        <w:t>t</w:t>
      </w:r>
      <w:r w:rsidRPr="00043FF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p</w:t>
      </w:r>
      <w:r w:rsidRPr="00043FF7">
        <w:rPr>
          <w:rFonts w:ascii="Arial" w:eastAsia="Arial" w:hAnsi="Arial" w:cs="Arial"/>
          <w:spacing w:val="-3"/>
          <w:sz w:val="22"/>
          <w:szCs w:val="22"/>
        </w:rPr>
        <w:t>h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rm</w:t>
      </w:r>
      <w:r w:rsidRPr="00043FF7">
        <w:rPr>
          <w:rFonts w:ascii="Arial" w:eastAsia="Arial" w:hAnsi="Arial" w:cs="Arial"/>
          <w:sz w:val="22"/>
          <w:szCs w:val="22"/>
        </w:rPr>
        <w:t>acy</w:t>
      </w:r>
      <w:r w:rsidRPr="00043FF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an</w:t>
      </w:r>
      <w:r w:rsidRPr="00043FF7">
        <w:rPr>
          <w:rFonts w:ascii="Arial" w:eastAsia="Arial" w:hAnsi="Arial" w:cs="Arial"/>
          <w:spacing w:val="-3"/>
          <w:sz w:val="22"/>
          <w:szCs w:val="22"/>
        </w:rPr>
        <w:t>a</w:t>
      </w:r>
      <w:r w:rsidRPr="00043FF7">
        <w:rPr>
          <w:rFonts w:ascii="Arial" w:eastAsia="Arial" w:hAnsi="Arial" w:cs="Arial"/>
          <w:spacing w:val="2"/>
          <w:sz w:val="22"/>
          <w:szCs w:val="22"/>
        </w:rPr>
        <w:t>g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-3"/>
          <w:sz w:val="22"/>
          <w:szCs w:val="22"/>
        </w:rPr>
        <w:t>n</w:t>
      </w:r>
      <w:r w:rsidRPr="00043FF7">
        <w:rPr>
          <w:rFonts w:ascii="Arial" w:eastAsia="Arial" w:hAnsi="Arial" w:cs="Arial"/>
          <w:sz w:val="22"/>
          <w:szCs w:val="22"/>
        </w:rPr>
        <w:t>t</w:t>
      </w:r>
      <w:r w:rsidRPr="00043FF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-3"/>
          <w:sz w:val="22"/>
          <w:szCs w:val="22"/>
        </w:rPr>
        <w:t>n</w:t>
      </w:r>
      <w:r w:rsidRPr="00043FF7">
        <w:rPr>
          <w:rFonts w:ascii="Arial" w:eastAsia="Arial" w:hAnsi="Arial" w:cs="Arial"/>
          <w:sz w:val="22"/>
          <w:szCs w:val="22"/>
        </w:rPr>
        <w:t>d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pha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acy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i</w:t>
      </w:r>
      <w:r w:rsidRPr="00043FF7">
        <w:rPr>
          <w:rFonts w:ascii="Arial" w:eastAsia="Arial" w:hAnsi="Arial" w:cs="Arial"/>
          <w:spacing w:val="-3"/>
          <w:sz w:val="22"/>
          <w:szCs w:val="22"/>
        </w:rPr>
        <w:t>n</w:t>
      </w:r>
      <w:r w:rsidRPr="00043FF7">
        <w:rPr>
          <w:rFonts w:ascii="Arial" w:eastAsia="Arial" w:hAnsi="Arial" w:cs="Arial"/>
          <w:spacing w:val="3"/>
          <w:sz w:val="22"/>
          <w:szCs w:val="22"/>
        </w:rPr>
        <w:t>f</w:t>
      </w:r>
      <w:r w:rsidRPr="00043FF7">
        <w:rPr>
          <w:rFonts w:ascii="Arial" w:eastAsia="Arial" w:hAnsi="Arial" w:cs="Arial"/>
          <w:sz w:val="22"/>
          <w:szCs w:val="22"/>
        </w:rPr>
        <w:t>o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cs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043FF7">
        <w:rPr>
          <w:rFonts w:ascii="Arial" w:eastAsia="Arial" w:hAnsi="Arial" w:cs="Arial"/>
          <w:sz w:val="22"/>
          <w:szCs w:val="22"/>
        </w:rPr>
        <w:t>ea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-3"/>
          <w:sz w:val="22"/>
          <w:szCs w:val="22"/>
        </w:rPr>
        <w:t>n</w:t>
      </w:r>
      <w:r w:rsidRPr="00043FF7">
        <w:rPr>
          <w:rFonts w:ascii="Arial" w:eastAsia="Arial" w:hAnsi="Arial" w:cs="Arial"/>
          <w:sz w:val="22"/>
          <w:szCs w:val="22"/>
        </w:rPr>
        <w:t>su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h</w:t>
      </w:r>
      <w:r w:rsidRPr="00043FF7">
        <w:rPr>
          <w:rFonts w:ascii="Arial" w:eastAsia="Arial" w:hAnsi="Arial" w:cs="Arial"/>
          <w:spacing w:val="-3"/>
          <w:sz w:val="22"/>
          <w:szCs w:val="22"/>
        </w:rPr>
        <w:t>a</w:t>
      </w:r>
      <w:r w:rsidRPr="00043FF7">
        <w:rPr>
          <w:rFonts w:ascii="Arial" w:eastAsia="Arial" w:hAnsi="Arial" w:cs="Arial"/>
          <w:sz w:val="22"/>
          <w:szCs w:val="22"/>
        </w:rPr>
        <w:t xml:space="preserve">t 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he o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pacing w:val="2"/>
          <w:sz w:val="22"/>
          <w:szCs w:val="22"/>
        </w:rPr>
        <w:t>g</w:t>
      </w:r>
      <w:r w:rsidRPr="00043FF7">
        <w:rPr>
          <w:rFonts w:ascii="Arial" w:eastAsia="Arial" w:hAnsi="Arial" w:cs="Arial"/>
          <w:sz w:val="22"/>
          <w:szCs w:val="22"/>
        </w:rPr>
        <w:t>an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pacing w:val="-2"/>
          <w:sz w:val="22"/>
          <w:szCs w:val="22"/>
        </w:rPr>
        <w:t>z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on</w:t>
      </w:r>
      <w:r w:rsidRPr="00043FF7">
        <w:rPr>
          <w:rFonts w:ascii="Arial" w:eastAsia="Arial" w:hAnsi="Arial" w:cs="Arial"/>
          <w:spacing w:val="-1"/>
          <w:sz w:val="22"/>
          <w:szCs w:val="22"/>
        </w:rPr>
        <w:t>’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c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li</w:t>
      </w:r>
      <w:r w:rsidRPr="00043FF7">
        <w:rPr>
          <w:rFonts w:ascii="Arial" w:eastAsia="Arial" w:hAnsi="Arial" w:cs="Arial"/>
          <w:sz w:val="22"/>
          <w:szCs w:val="22"/>
        </w:rPr>
        <w:t>n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 xml:space="preserve">cal 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</w:t>
      </w:r>
      <w:r w:rsidRPr="00043FF7">
        <w:rPr>
          <w:rFonts w:ascii="Arial" w:eastAsia="Arial" w:hAnsi="Arial" w:cs="Arial"/>
          <w:spacing w:val="3"/>
          <w:sz w:val="22"/>
          <w:szCs w:val="22"/>
        </w:rPr>
        <w:t>f</w:t>
      </w:r>
      <w:r w:rsidRPr="00043FF7">
        <w:rPr>
          <w:rFonts w:ascii="Arial" w:eastAsia="Arial" w:hAnsi="Arial" w:cs="Arial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>rm</w:t>
      </w:r>
      <w:r w:rsidRPr="00043FF7">
        <w:rPr>
          <w:rFonts w:ascii="Arial" w:eastAsia="Arial" w:hAnsi="Arial" w:cs="Arial"/>
          <w:spacing w:val="-3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on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-2"/>
          <w:sz w:val="22"/>
          <w:szCs w:val="22"/>
        </w:rPr>
        <w:t>y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3"/>
          <w:sz w:val="22"/>
          <w:szCs w:val="22"/>
        </w:rPr>
        <w:t>e</w:t>
      </w:r>
      <w:r w:rsidRPr="00043FF7">
        <w:rPr>
          <w:rFonts w:ascii="Arial" w:eastAsia="Arial" w:hAnsi="Arial" w:cs="Arial"/>
          <w:sz w:val="22"/>
          <w:szCs w:val="22"/>
        </w:rPr>
        <w:t>m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coo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pacing w:val="-3"/>
          <w:sz w:val="22"/>
          <w:szCs w:val="22"/>
        </w:rPr>
        <w:t>d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ed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and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pacing w:val="-3"/>
          <w:sz w:val="22"/>
          <w:szCs w:val="22"/>
        </w:rPr>
        <w:t>n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3"/>
          <w:sz w:val="22"/>
          <w:szCs w:val="22"/>
        </w:rPr>
        <w:t>e</w:t>
      </w:r>
      <w:r w:rsidRPr="00043FF7">
        <w:rPr>
          <w:rFonts w:ascii="Arial" w:eastAsia="Arial" w:hAnsi="Arial" w:cs="Arial"/>
          <w:spacing w:val="2"/>
          <w:sz w:val="22"/>
          <w:szCs w:val="22"/>
        </w:rPr>
        <w:t>g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pacing w:val="-3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ed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</w:t>
      </w:r>
      <w:r w:rsidRPr="00043FF7">
        <w:rPr>
          <w:rFonts w:ascii="Arial" w:eastAsia="Arial" w:hAnsi="Arial" w:cs="Arial"/>
          <w:spacing w:val="-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043FF7">
        <w:rPr>
          <w:rFonts w:ascii="Arial" w:eastAsia="Arial" w:hAnsi="Arial" w:cs="Arial"/>
          <w:sz w:val="22"/>
          <w:szCs w:val="22"/>
        </w:rPr>
        <w:t>he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3"/>
          <w:sz w:val="22"/>
          <w:szCs w:val="22"/>
        </w:rPr>
        <w:t>w</w:t>
      </w:r>
      <w:r w:rsidRPr="00043FF7">
        <w:rPr>
          <w:rFonts w:ascii="Arial" w:eastAsia="Arial" w:hAnsi="Arial" w:cs="Arial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k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3"/>
          <w:sz w:val="22"/>
          <w:szCs w:val="22"/>
        </w:rPr>
        <w:t>w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h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043FF7">
        <w:rPr>
          <w:rFonts w:ascii="Arial" w:eastAsia="Arial" w:hAnsi="Arial" w:cs="Arial"/>
          <w:sz w:val="22"/>
          <w:szCs w:val="22"/>
        </w:rPr>
        <w:t>he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96B67" w:rsidRPr="00043FF7">
        <w:rPr>
          <w:rFonts w:ascii="Arial" w:eastAsia="Arial" w:hAnsi="Arial" w:cs="Arial"/>
          <w:sz w:val="22"/>
          <w:szCs w:val="22"/>
        </w:rPr>
        <w:t>340B Program</w:t>
      </w:r>
      <w:r w:rsidRPr="00043FF7">
        <w:rPr>
          <w:rFonts w:ascii="Arial" w:eastAsia="Arial" w:hAnsi="Arial" w:cs="Arial"/>
          <w:sz w:val="22"/>
          <w:szCs w:val="22"/>
        </w:rPr>
        <w:t>.</w:t>
      </w:r>
      <w:r w:rsidRPr="00043FF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2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h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sha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</w:t>
      </w:r>
      <w:r w:rsidRPr="00043FF7">
        <w:rPr>
          <w:rFonts w:ascii="Arial" w:eastAsia="Arial" w:hAnsi="Arial" w:cs="Arial"/>
          <w:sz w:val="22"/>
          <w:szCs w:val="22"/>
        </w:rPr>
        <w:t xml:space="preserve">l 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nc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</w:t>
      </w:r>
      <w:r w:rsidRPr="00043FF7">
        <w:rPr>
          <w:rFonts w:ascii="Arial" w:eastAsia="Arial" w:hAnsi="Arial" w:cs="Arial"/>
          <w:sz w:val="22"/>
          <w:szCs w:val="22"/>
        </w:rPr>
        <w:t>ude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043FF7">
        <w:rPr>
          <w:rFonts w:ascii="Arial" w:eastAsia="Arial" w:hAnsi="Arial" w:cs="Arial"/>
          <w:sz w:val="22"/>
          <w:szCs w:val="22"/>
        </w:rPr>
        <w:t>he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</w:t>
      </w:r>
      <w:r w:rsidRPr="00043FF7">
        <w:rPr>
          <w:rFonts w:ascii="Arial" w:eastAsia="Arial" w:hAnsi="Arial" w:cs="Arial"/>
          <w:sz w:val="22"/>
          <w:szCs w:val="22"/>
        </w:rPr>
        <w:t>ec</w:t>
      </w:r>
      <w:r w:rsidRPr="00043FF7">
        <w:rPr>
          <w:rFonts w:ascii="Arial" w:eastAsia="Arial" w:hAnsi="Arial" w:cs="Arial"/>
          <w:spacing w:val="1"/>
          <w:sz w:val="22"/>
          <w:szCs w:val="22"/>
        </w:rPr>
        <w:t>tr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z w:val="22"/>
          <w:szCs w:val="22"/>
        </w:rPr>
        <w:t>n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c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3"/>
          <w:sz w:val="22"/>
          <w:szCs w:val="22"/>
        </w:rPr>
        <w:t>e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pacing w:val="3"/>
          <w:sz w:val="22"/>
          <w:szCs w:val="22"/>
        </w:rPr>
        <w:t>f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-2"/>
          <w:sz w:val="22"/>
          <w:szCs w:val="22"/>
        </w:rPr>
        <w:t>c</w:t>
      </w:r>
      <w:r w:rsidRPr="00043FF7">
        <w:rPr>
          <w:rFonts w:ascii="Arial" w:eastAsia="Arial" w:hAnsi="Arial" w:cs="Arial"/>
          <w:sz w:val="22"/>
          <w:szCs w:val="22"/>
        </w:rPr>
        <w:t>es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be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3"/>
          <w:sz w:val="22"/>
          <w:szCs w:val="22"/>
        </w:rPr>
        <w:t>w</w:t>
      </w:r>
      <w:r w:rsidRPr="00043FF7">
        <w:rPr>
          <w:rFonts w:ascii="Arial" w:eastAsia="Arial" w:hAnsi="Arial" w:cs="Arial"/>
          <w:sz w:val="22"/>
          <w:szCs w:val="22"/>
        </w:rPr>
        <w:t>een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043FF7">
        <w:rPr>
          <w:rFonts w:ascii="Arial" w:eastAsia="Arial" w:hAnsi="Arial" w:cs="Arial"/>
          <w:sz w:val="22"/>
          <w:szCs w:val="22"/>
        </w:rPr>
        <w:t>he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 w:rsidRPr="00043FF7">
        <w:rPr>
          <w:rFonts w:ascii="Arial" w:eastAsia="Arial" w:hAnsi="Arial" w:cs="Arial"/>
          <w:spacing w:val="-4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R and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043FF7">
        <w:rPr>
          <w:rFonts w:ascii="Arial" w:eastAsia="Arial" w:hAnsi="Arial" w:cs="Arial"/>
          <w:sz w:val="22"/>
          <w:szCs w:val="22"/>
        </w:rPr>
        <w:t>he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2"/>
          <w:sz w:val="22"/>
          <w:szCs w:val="22"/>
        </w:rPr>
        <w:t>v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pacing w:val="1"/>
          <w:sz w:val="22"/>
          <w:szCs w:val="22"/>
        </w:rPr>
        <w:t>rt</w:t>
      </w:r>
      <w:r w:rsidRPr="00043FF7">
        <w:rPr>
          <w:rFonts w:ascii="Arial" w:eastAsia="Arial" w:hAnsi="Arial" w:cs="Arial"/>
          <w:sz w:val="22"/>
          <w:szCs w:val="22"/>
        </w:rPr>
        <w:t>ual acc</w:t>
      </w:r>
      <w:r w:rsidRPr="00043FF7">
        <w:rPr>
          <w:rFonts w:ascii="Arial" w:eastAsia="Arial" w:hAnsi="Arial" w:cs="Arial"/>
          <w:spacing w:val="-3"/>
          <w:sz w:val="22"/>
          <w:szCs w:val="22"/>
        </w:rPr>
        <w:t>u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u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or and any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043FF7">
        <w:rPr>
          <w:rFonts w:ascii="Arial" w:eastAsia="Arial" w:hAnsi="Arial" w:cs="Arial"/>
          <w:sz w:val="22"/>
          <w:szCs w:val="22"/>
        </w:rPr>
        <w:t>n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pacing w:val="3"/>
          <w:sz w:val="22"/>
          <w:szCs w:val="22"/>
        </w:rPr>
        <w:t>f</w:t>
      </w:r>
      <w:r w:rsidRPr="00043FF7">
        <w:rPr>
          <w:rFonts w:ascii="Arial" w:eastAsia="Arial" w:hAnsi="Arial" w:cs="Arial"/>
          <w:sz w:val="22"/>
          <w:szCs w:val="22"/>
        </w:rPr>
        <w:t>aces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be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3"/>
          <w:sz w:val="22"/>
          <w:szCs w:val="22"/>
        </w:rPr>
        <w:t>w</w:t>
      </w:r>
      <w:r w:rsidRPr="00043FF7">
        <w:rPr>
          <w:rFonts w:ascii="Arial" w:eastAsia="Arial" w:hAnsi="Arial" w:cs="Arial"/>
          <w:sz w:val="22"/>
          <w:szCs w:val="22"/>
        </w:rPr>
        <w:t>een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he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o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pacing w:val="2"/>
          <w:sz w:val="22"/>
          <w:szCs w:val="22"/>
        </w:rPr>
        <w:t>g</w:t>
      </w:r>
      <w:r w:rsidRPr="00043FF7">
        <w:rPr>
          <w:rFonts w:ascii="Arial" w:eastAsia="Arial" w:hAnsi="Arial" w:cs="Arial"/>
          <w:sz w:val="22"/>
          <w:szCs w:val="22"/>
        </w:rPr>
        <w:t>ani</w:t>
      </w:r>
      <w:r w:rsidRPr="00043FF7">
        <w:rPr>
          <w:rFonts w:ascii="Arial" w:eastAsia="Arial" w:hAnsi="Arial" w:cs="Arial"/>
          <w:spacing w:val="-2"/>
          <w:sz w:val="22"/>
          <w:szCs w:val="22"/>
        </w:rPr>
        <w:t>z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on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and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co</w:t>
      </w:r>
      <w:r w:rsidRPr="00043FF7">
        <w:rPr>
          <w:rFonts w:ascii="Arial" w:eastAsia="Arial" w:hAnsi="Arial" w:cs="Arial"/>
          <w:spacing w:val="-3"/>
          <w:sz w:val="22"/>
          <w:szCs w:val="22"/>
        </w:rPr>
        <w:t>n</w:t>
      </w:r>
      <w:r w:rsidRPr="00043FF7">
        <w:rPr>
          <w:rFonts w:ascii="Arial" w:eastAsia="Arial" w:hAnsi="Arial" w:cs="Arial"/>
          <w:spacing w:val="-1"/>
          <w:sz w:val="22"/>
          <w:szCs w:val="22"/>
        </w:rPr>
        <w:t>t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act pha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acy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p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o</w:t>
      </w:r>
      <w:r w:rsidRPr="00043FF7">
        <w:rPr>
          <w:rFonts w:ascii="Arial" w:eastAsia="Arial" w:hAnsi="Arial" w:cs="Arial"/>
          <w:spacing w:val="-2"/>
          <w:sz w:val="22"/>
          <w:szCs w:val="22"/>
        </w:rPr>
        <w:t>v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de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and</w:t>
      </w:r>
      <w:r w:rsidRPr="00043FF7">
        <w:rPr>
          <w:rFonts w:ascii="Arial" w:eastAsia="Arial" w:hAnsi="Arial" w:cs="Arial"/>
          <w:spacing w:val="1"/>
          <w:sz w:val="22"/>
          <w:szCs w:val="22"/>
        </w:rPr>
        <w:t>/</w:t>
      </w:r>
      <w:r w:rsidRPr="00043FF7">
        <w:rPr>
          <w:rFonts w:ascii="Arial" w:eastAsia="Arial" w:hAnsi="Arial" w:cs="Arial"/>
          <w:sz w:val="22"/>
          <w:szCs w:val="22"/>
        </w:rPr>
        <w:t>or ad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-1"/>
          <w:sz w:val="22"/>
          <w:szCs w:val="22"/>
        </w:rPr>
        <w:t>t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>rs</w:t>
      </w:r>
      <w:r w:rsidR="00B96B67" w:rsidRPr="00043FF7">
        <w:rPr>
          <w:rFonts w:ascii="Arial" w:eastAsia="Arial" w:hAnsi="Arial" w:cs="Arial"/>
          <w:sz w:val="22"/>
          <w:szCs w:val="22"/>
        </w:rPr>
        <w:t>.</w:t>
      </w:r>
    </w:p>
    <w:p w14:paraId="2A9A9D92" w14:textId="77777777" w:rsidR="00043FF7" w:rsidRDefault="001E7322" w:rsidP="00A34896">
      <w:pPr>
        <w:pStyle w:val="ListParagraph"/>
        <w:numPr>
          <w:ilvl w:val="0"/>
          <w:numId w:val="18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43FF7">
        <w:rPr>
          <w:rFonts w:ascii="Arial" w:eastAsia="Arial" w:hAnsi="Arial" w:cs="Arial"/>
          <w:spacing w:val="-1"/>
          <w:sz w:val="22"/>
          <w:szCs w:val="22"/>
        </w:rPr>
        <w:t>E</w:t>
      </w:r>
      <w:r w:rsidRPr="00043FF7">
        <w:rPr>
          <w:rFonts w:ascii="Arial" w:eastAsia="Arial" w:hAnsi="Arial" w:cs="Arial"/>
          <w:sz w:val="22"/>
          <w:szCs w:val="22"/>
        </w:rPr>
        <w:t>nsu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es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sp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lit</w:t>
      </w:r>
      <w:r w:rsidRPr="00043FF7">
        <w:rPr>
          <w:rFonts w:ascii="Arial" w:eastAsia="Arial" w:hAnsi="Arial" w:cs="Arial"/>
          <w:spacing w:val="1"/>
          <w:sz w:val="22"/>
          <w:szCs w:val="22"/>
        </w:rPr>
        <w:t>-</w:t>
      </w:r>
      <w:r w:rsidRPr="00043FF7">
        <w:rPr>
          <w:rFonts w:ascii="Arial" w:eastAsia="Arial" w:hAnsi="Arial" w:cs="Arial"/>
          <w:sz w:val="22"/>
          <w:szCs w:val="22"/>
        </w:rPr>
        <w:t>b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illi</w:t>
      </w:r>
      <w:r w:rsidRPr="00043FF7">
        <w:rPr>
          <w:rFonts w:ascii="Arial" w:eastAsia="Arial" w:hAnsi="Arial" w:cs="Arial"/>
          <w:sz w:val="22"/>
          <w:szCs w:val="22"/>
        </w:rPr>
        <w:t>ng</w:t>
      </w:r>
      <w:r w:rsidRPr="00043FF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>f</w:t>
      </w:r>
      <w:r w:rsidRPr="00043FF7">
        <w:rPr>
          <w:rFonts w:ascii="Arial" w:eastAsia="Arial" w:hAnsi="Arial" w:cs="Arial"/>
          <w:spacing w:val="-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3"/>
          <w:sz w:val="22"/>
          <w:szCs w:val="22"/>
        </w:rPr>
        <w:t>w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eg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y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and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-2"/>
          <w:sz w:val="22"/>
          <w:szCs w:val="22"/>
        </w:rPr>
        <w:t>v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ews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app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li</w:t>
      </w:r>
      <w:r w:rsidRPr="00043FF7">
        <w:rPr>
          <w:rFonts w:ascii="Arial" w:eastAsia="Arial" w:hAnsi="Arial" w:cs="Arial"/>
          <w:sz w:val="22"/>
          <w:szCs w:val="22"/>
        </w:rPr>
        <w:t>cab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043FF7">
        <w:rPr>
          <w:rFonts w:ascii="Arial" w:eastAsia="Arial" w:hAnsi="Arial" w:cs="Arial"/>
          <w:sz w:val="22"/>
          <w:szCs w:val="22"/>
        </w:rPr>
        <w:t>epo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3"/>
          <w:sz w:val="22"/>
          <w:szCs w:val="22"/>
        </w:rPr>
        <w:t>f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z w:val="22"/>
          <w:szCs w:val="22"/>
        </w:rPr>
        <w:t>r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3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eas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z w:val="22"/>
          <w:szCs w:val="22"/>
        </w:rPr>
        <w:t>f</w:t>
      </w:r>
      <w:r w:rsidRPr="00043FF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3"/>
          <w:sz w:val="22"/>
          <w:szCs w:val="22"/>
        </w:rPr>
        <w:t>i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p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o</w:t>
      </w:r>
      <w:r w:rsidRPr="00043FF7">
        <w:rPr>
          <w:rFonts w:ascii="Arial" w:eastAsia="Arial" w:hAnsi="Arial" w:cs="Arial"/>
          <w:spacing w:val="-2"/>
          <w:sz w:val="22"/>
          <w:szCs w:val="22"/>
        </w:rPr>
        <w:t>v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en</w:t>
      </w:r>
      <w:r w:rsidRPr="00043FF7">
        <w:rPr>
          <w:rFonts w:ascii="Arial" w:eastAsia="Arial" w:hAnsi="Arial" w:cs="Arial"/>
          <w:spacing w:val="-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.</w:t>
      </w:r>
    </w:p>
    <w:p w14:paraId="756BDB1C" w14:textId="77777777" w:rsidR="00043FF7" w:rsidRDefault="001E7322" w:rsidP="00A34896">
      <w:pPr>
        <w:pStyle w:val="ListParagraph"/>
        <w:numPr>
          <w:ilvl w:val="0"/>
          <w:numId w:val="18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43FF7">
        <w:rPr>
          <w:rFonts w:ascii="Arial" w:eastAsia="Arial" w:hAnsi="Arial" w:cs="Arial"/>
          <w:spacing w:val="-1"/>
          <w:sz w:val="22"/>
          <w:szCs w:val="22"/>
        </w:rPr>
        <w:t>P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od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ca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</w:t>
      </w:r>
      <w:r w:rsidRPr="00043FF7">
        <w:rPr>
          <w:rFonts w:ascii="Arial" w:eastAsia="Arial" w:hAnsi="Arial" w:cs="Arial"/>
          <w:spacing w:val="1"/>
          <w:sz w:val="22"/>
          <w:szCs w:val="22"/>
        </w:rPr>
        <w:t>l</w:t>
      </w:r>
      <w:r w:rsidRPr="00043FF7">
        <w:rPr>
          <w:rFonts w:ascii="Arial" w:eastAsia="Arial" w:hAnsi="Arial" w:cs="Arial"/>
          <w:sz w:val="22"/>
          <w:szCs w:val="22"/>
        </w:rPr>
        <w:t>y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pe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pacing w:val="3"/>
          <w:sz w:val="22"/>
          <w:szCs w:val="22"/>
        </w:rPr>
        <w:t>f</w:t>
      </w:r>
      <w:r w:rsidRPr="00043FF7">
        <w:rPr>
          <w:rFonts w:ascii="Arial" w:eastAsia="Arial" w:hAnsi="Arial" w:cs="Arial"/>
          <w:sz w:val="22"/>
          <w:szCs w:val="22"/>
        </w:rPr>
        <w:t>o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-3"/>
          <w:sz w:val="22"/>
          <w:szCs w:val="22"/>
        </w:rPr>
        <w:t>p</w:t>
      </w:r>
      <w:r w:rsidRPr="00043FF7">
        <w:rPr>
          <w:rFonts w:ascii="Arial" w:eastAsia="Arial" w:hAnsi="Arial" w:cs="Arial"/>
          <w:sz w:val="22"/>
          <w:szCs w:val="22"/>
        </w:rPr>
        <w:t>ot</w:t>
      </w:r>
      <w:r w:rsidRPr="00043FF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aud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or c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p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li</w:t>
      </w:r>
      <w:r w:rsidRPr="00043FF7">
        <w:rPr>
          <w:rFonts w:ascii="Arial" w:eastAsia="Arial" w:hAnsi="Arial" w:cs="Arial"/>
          <w:sz w:val="22"/>
          <w:szCs w:val="22"/>
        </w:rPr>
        <w:t>ance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3"/>
          <w:sz w:val="22"/>
          <w:szCs w:val="22"/>
        </w:rPr>
        <w:t>a</w:t>
      </w:r>
      <w:r w:rsidRPr="00043FF7">
        <w:rPr>
          <w:rFonts w:ascii="Arial" w:eastAsia="Arial" w:hAnsi="Arial" w:cs="Arial"/>
          <w:sz w:val="22"/>
          <w:szCs w:val="22"/>
        </w:rPr>
        <w:t>ssess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-3"/>
          <w:sz w:val="22"/>
          <w:szCs w:val="22"/>
        </w:rPr>
        <w:t>n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043FF7">
        <w:rPr>
          <w:rFonts w:ascii="Arial" w:eastAsia="Arial" w:hAnsi="Arial" w:cs="Arial"/>
          <w:sz w:val="22"/>
          <w:szCs w:val="22"/>
        </w:rPr>
        <w:t>n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spec</w:t>
      </w:r>
      <w:r w:rsidRPr="00043FF7">
        <w:rPr>
          <w:rFonts w:ascii="Arial" w:eastAsia="Arial" w:hAnsi="Arial" w:cs="Arial"/>
          <w:spacing w:val="-3"/>
          <w:sz w:val="22"/>
          <w:szCs w:val="22"/>
        </w:rPr>
        <w:t>i</w:t>
      </w:r>
      <w:r w:rsidRPr="00043FF7">
        <w:rPr>
          <w:rFonts w:ascii="Arial" w:eastAsia="Arial" w:hAnsi="Arial" w:cs="Arial"/>
          <w:spacing w:val="3"/>
          <w:sz w:val="22"/>
          <w:szCs w:val="22"/>
        </w:rPr>
        <w:t>f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c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eas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and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sp</w:t>
      </w:r>
      <w:r w:rsidRPr="00043FF7">
        <w:rPr>
          <w:rFonts w:ascii="Arial" w:eastAsia="Arial" w:hAnsi="Arial" w:cs="Arial"/>
          <w:spacing w:val="-3"/>
          <w:sz w:val="22"/>
          <w:szCs w:val="22"/>
        </w:rPr>
        <w:t>e</w:t>
      </w:r>
      <w:r w:rsidRPr="00043FF7">
        <w:rPr>
          <w:rFonts w:ascii="Arial" w:eastAsia="Arial" w:hAnsi="Arial" w:cs="Arial"/>
          <w:sz w:val="22"/>
          <w:szCs w:val="22"/>
        </w:rPr>
        <w:t>c</w:t>
      </w:r>
      <w:r w:rsidRPr="00043FF7">
        <w:rPr>
          <w:rFonts w:ascii="Arial" w:eastAsia="Arial" w:hAnsi="Arial" w:cs="Arial"/>
          <w:spacing w:val="-3"/>
          <w:sz w:val="22"/>
          <w:szCs w:val="22"/>
        </w:rPr>
        <w:t>i</w:t>
      </w:r>
      <w:r w:rsidRPr="00043FF7">
        <w:rPr>
          <w:rFonts w:ascii="Arial" w:eastAsia="Arial" w:hAnsi="Arial" w:cs="Arial"/>
          <w:spacing w:val="3"/>
          <w:sz w:val="22"/>
          <w:szCs w:val="22"/>
        </w:rPr>
        <w:t>f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c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3"/>
          <w:sz w:val="22"/>
          <w:szCs w:val="22"/>
        </w:rPr>
        <w:t>p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oduc</w:t>
      </w:r>
      <w:r w:rsidRPr="00043FF7">
        <w:rPr>
          <w:rFonts w:ascii="Arial" w:eastAsia="Arial" w:hAnsi="Arial" w:cs="Arial"/>
          <w:spacing w:val="-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o ensu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 xml:space="preserve">hat 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he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CD</w:t>
      </w:r>
      <w:r w:rsidRPr="00043FF7">
        <w:rPr>
          <w:rFonts w:ascii="Arial" w:eastAsia="Arial" w:hAnsi="Arial" w:cs="Arial"/>
          <w:sz w:val="22"/>
          <w:szCs w:val="22"/>
        </w:rPr>
        <w:t>M</w:t>
      </w:r>
      <w:r w:rsidRPr="00043FF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accu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3"/>
          <w:sz w:val="22"/>
          <w:szCs w:val="22"/>
        </w:rPr>
        <w:t>e</w:t>
      </w:r>
      <w:r w:rsidRPr="00043FF7">
        <w:rPr>
          <w:rFonts w:ascii="Arial" w:eastAsia="Arial" w:hAnsi="Arial" w:cs="Arial"/>
          <w:sz w:val="22"/>
          <w:szCs w:val="22"/>
        </w:rPr>
        <w:t>, cha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pacing w:val="2"/>
          <w:sz w:val="22"/>
          <w:szCs w:val="22"/>
        </w:rPr>
        <w:t>g</w:t>
      </w:r>
      <w:r w:rsidRPr="00043FF7">
        <w:rPr>
          <w:rFonts w:ascii="Arial" w:eastAsia="Arial" w:hAnsi="Arial" w:cs="Arial"/>
          <w:sz w:val="22"/>
          <w:szCs w:val="22"/>
        </w:rPr>
        <w:t>es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c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ng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ac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z w:val="22"/>
          <w:szCs w:val="22"/>
        </w:rPr>
        <w:t>ss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-3"/>
          <w:sz w:val="22"/>
          <w:szCs w:val="22"/>
        </w:rPr>
        <w:t>a</w:t>
      </w:r>
      <w:r w:rsidRPr="00043FF7">
        <w:rPr>
          <w:rFonts w:ascii="Arial" w:eastAsia="Arial" w:hAnsi="Arial" w:cs="Arial"/>
          <w:sz w:val="22"/>
          <w:szCs w:val="22"/>
        </w:rPr>
        <w:t>ccu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pacing w:val="-3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</w:t>
      </w:r>
      <w:r w:rsidRPr="00043FF7">
        <w:rPr>
          <w:rFonts w:ascii="Arial" w:eastAsia="Arial" w:hAnsi="Arial" w:cs="Arial"/>
          <w:spacing w:val="-2"/>
          <w:sz w:val="22"/>
          <w:szCs w:val="22"/>
        </w:rPr>
        <w:t>y</w:t>
      </w:r>
      <w:r w:rsidRPr="00043FF7">
        <w:rPr>
          <w:rFonts w:ascii="Arial" w:eastAsia="Arial" w:hAnsi="Arial" w:cs="Arial"/>
          <w:sz w:val="22"/>
          <w:szCs w:val="22"/>
        </w:rPr>
        <w:t>, and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043FF7">
        <w:rPr>
          <w:rFonts w:ascii="Arial" w:eastAsia="Arial" w:hAnsi="Arial" w:cs="Arial"/>
          <w:sz w:val="22"/>
          <w:szCs w:val="22"/>
        </w:rPr>
        <w:t>he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u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ili</w:t>
      </w:r>
      <w:r w:rsidRPr="00043FF7">
        <w:rPr>
          <w:rFonts w:ascii="Arial" w:eastAsia="Arial" w:hAnsi="Arial" w:cs="Arial"/>
          <w:spacing w:val="-2"/>
          <w:sz w:val="22"/>
          <w:szCs w:val="22"/>
        </w:rPr>
        <w:t>z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on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nu</w:t>
      </w:r>
      <w:r w:rsidRPr="00043FF7">
        <w:rPr>
          <w:rFonts w:ascii="Arial" w:eastAsia="Arial" w:hAnsi="Arial" w:cs="Arial"/>
          <w:spacing w:val="1"/>
          <w:sz w:val="22"/>
          <w:szCs w:val="22"/>
        </w:rPr>
        <w:t>m</w:t>
      </w:r>
      <w:r w:rsidRPr="00043FF7">
        <w:rPr>
          <w:rFonts w:ascii="Arial" w:eastAsia="Arial" w:hAnsi="Arial" w:cs="Arial"/>
          <w:sz w:val="22"/>
          <w:szCs w:val="22"/>
        </w:rPr>
        <w:t>b</w:t>
      </w:r>
      <w:r w:rsidRPr="00043FF7">
        <w:rPr>
          <w:rFonts w:ascii="Arial" w:eastAsia="Arial" w:hAnsi="Arial" w:cs="Arial"/>
          <w:spacing w:val="-3"/>
          <w:sz w:val="22"/>
          <w:szCs w:val="22"/>
        </w:rPr>
        <w:t>e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s a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1"/>
          <w:sz w:val="22"/>
          <w:szCs w:val="22"/>
        </w:rPr>
        <w:t>tr</w:t>
      </w:r>
      <w:r w:rsidRPr="00043FF7">
        <w:rPr>
          <w:rFonts w:ascii="Arial" w:eastAsia="Arial" w:hAnsi="Arial" w:cs="Arial"/>
          <w:sz w:val="22"/>
          <w:szCs w:val="22"/>
        </w:rPr>
        <w:t>ans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pacing w:val="-3"/>
          <w:sz w:val="22"/>
          <w:szCs w:val="22"/>
        </w:rPr>
        <w:t>n</w:t>
      </w:r>
      <w:r w:rsidRPr="00043FF7">
        <w:rPr>
          <w:rFonts w:ascii="Arial" w:eastAsia="Arial" w:hAnsi="Arial" w:cs="Arial"/>
          <w:sz w:val="22"/>
          <w:szCs w:val="22"/>
        </w:rPr>
        <w:t>g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accu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pacing w:val="-3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-3"/>
          <w:sz w:val="22"/>
          <w:szCs w:val="22"/>
        </w:rPr>
        <w:t>l</w:t>
      </w:r>
      <w:r w:rsidRPr="00043FF7">
        <w:rPr>
          <w:rFonts w:ascii="Arial" w:eastAsia="Arial" w:hAnsi="Arial" w:cs="Arial"/>
          <w:sz w:val="22"/>
          <w:szCs w:val="22"/>
        </w:rPr>
        <w:t>y</w:t>
      </w:r>
      <w:r w:rsidRPr="00043FF7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043FF7">
        <w:rPr>
          <w:rFonts w:ascii="Arial" w:eastAsia="Arial" w:hAnsi="Arial" w:cs="Arial"/>
          <w:sz w:val="22"/>
          <w:szCs w:val="22"/>
        </w:rPr>
        <w:t>n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043FF7">
        <w:rPr>
          <w:rFonts w:ascii="Arial" w:eastAsia="Arial" w:hAnsi="Arial" w:cs="Arial"/>
          <w:sz w:val="22"/>
          <w:szCs w:val="22"/>
        </w:rPr>
        <w:t>epo</w:t>
      </w:r>
      <w:r w:rsidRPr="00043FF7">
        <w:rPr>
          <w:rFonts w:ascii="Arial" w:eastAsia="Arial" w:hAnsi="Arial" w:cs="Arial"/>
          <w:spacing w:val="-2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 xml:space="preserve">t </w:t>
      </w:r>
      <w:r w:rsidRPr="00043FF7">
        <w:rPr>
          <w:rFonts w:ascii="Arial" w:eastAsia="Arial" w:hAnsi="Arial" w:cs="Arial"/>
          <w:spacing w:val="1"/>
          <w:sz w:val="22"/>
          <w:szCs w:val="22"/>
        </w:rPr>
        <w:t>f</w:t>
      </w:r>
      <w:r w:rsidRPr="00043FF7">
        <w:rPr>
          <w:rFonts w:ascii="Arial" w:eastAsia="Arial" w:hAnsi="Arial" w:cs="Arial"/>
          <w:sz w:val="22"/>
          <w:szCs w:val="22"/>
        </w:rPr>
        <w:t>or 340B</w:t>
      </w:r>
      <w:r w:rsidRPr="00043FF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de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pacing w:val="-2"/>
          <w:sz w:val="22"/>
          <w:szCs w:val="22"/>
        </w:rPr>
        <w:t>s</w:t>
      </w:r>
      <w:r w:rsidRPr="00043FF7">
        <w:rPr>
          <w:rFonts w:ascii="Arial" w:eastAsia="Arial" w:hAnsi="Arial" w:cs="Arial"/>
          <w:sz w:val="22"/>
          <w:szCs w:val="22"/>
        </w:rPr>
        <w:t>.</w:t>
      </w:r>
    </w:p>
    <w:p w14:paraId="37DF33F5" w14:textId="45C1B310" w:rsidR="00BD6E57" w:rsidRPr="00043FF7" w:rsidRDefault="001E7322" w:rsidP="00A34896">
      <w:pPr>
        <w:pStyle w:val="ListParagraph"/>
        <w:numPr>
          <w:ilvl w:val="0"/>
          <w:numId w:val="18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043FF7">
        <w:rPr>
          <w:rFonts w:ascii="Arial" w:eastAsia="Arial" w:hAnsi="Arial" w:cs="Arial"/>
          <w:spacing w:val="1"/>
          <w:sz w:val="22"/>
          <w:szCs w:val="22"/>
        </w:rPr>
        <w:t>O</w:t>
      </w:r>
      <w:r w:rsidRPr="00043FF7">
        <w:rPr>
          <w:rFonts w:ascii="Arial" w:eastAsia="Arial" w:hAnsi="Arial" w:cs="Arial"/>
          <w:spacing w:val="-2"/>
          <w:sz w:val="22"/>
          <w:szCs w:val="22"/>
        </w:rPr>
        <w:t>v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sees</w:t>
      </w:r>
      <w:r w:rsidRPr="00043FF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sp</w:t>
      </w:r>
      <w:r w:rsidRPr="00043FF7">
        <w:rPr>
          <w:rFonts w:ascii="Arial" w:eastAsia="Arial" w:hAnsi="Arial" w:cs="Arial"/>
          <w:spacing w:val="-1"/>
          <w:sz w:val="22"/>
          <w:szCs w:val="22"/>
        </w:rPr>
        <w:t>lit</w:t>
      </w:r>
      <w:r w:rsidRPr="00043FF7">
        <w:rPr>
          <w:rFonts w:ascii="Arial" w:eastAsia="Arial" w:hAnsi="Arial" w:cs="Arial"/>
          <w:spacing w:val="1"/>
          <w:sz w:val="22"/>
          <w:szCs w:val="22"/>
        </w:rPr>
        <w:t>-</w:t>
      </w:r>
      <w:r w:rsidRPr="00043FF7">
        <w:rPr>
          <w:rFonts w:ascii="Arial" w:eastAsia="Arial" w:hAnsi="Arial" w:cs="Arial"/>
          <w:sz w:val="22"/>
          <w:szCs w:val="22"/>
        </w:rPr>
        <w:t>b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illi</w:t>
      </w:r>
      <w:r w:rsidRPr="00043FF7">
        <w:rPr>
          <w:rFonts w:ascii="Arial" w:eastAsia="Arial" w:hAnsi="Arial" w:cs="Arial"/>
          <w:sz w:val="22"/>
          <w:szCs w:val="22"/>
        </w:rPr>
        <w:t>ng</w:t>
      </w:r>
      <w:r w:rsidRPr="00043FF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043FF7">
        <w:rPr>
          <w:rFonts w:ascii="Arial" w:eastAsia="Arial" w:hAnsi="Arial" w:cs="Arial"/>
          <w:sz w:val="22"/>
          <w:szCs w:val="22"/>
        </w:rPr>
        <w:t>s</w:t>
      </w:r>
      <w:r w:rsidRPr="00043FF7">
        <w:rPr>
          <w:rFonts w:ascii="Arial" w:eastAsia="Arial" w:hAnsi="Arial" w:cs="Arial"/>
          <w:spacing w:val="-3"/>
          <w:sz w:val="22"/>
          <w:szCs w:val="22"/>
        </w:rPr>
        <w:t>o</w:t>
      </w:r>
      <w:r w:rsidRPr="00043FF7">
        <w:rPr>
          <w:rFonts w:ascii="Arial" w:eastAsia="Arial" w:hAnsi="Arial" w:cs="Arial"/>
          <w:spacing w:val="1"/>
          <w:sz w:val="22"/>
          <w:szCs w:val="22"/>
        </w:rPr>
        <w:t>f</w:t>
      </w:r>
      <w:r w:rsidRPr="00043FF7">
        <w:rPr>
          <w:rFonts w:ascii="Arial" w:eastAsia="Arial" w:hAnsi="Arial" w:cs="Arial"/>
          <w:spacing w:val="-1"/>
          <w:sz w:val="22"/>
          <w:szCs w:val="22"/>
        </w:rPr>
        <w:t>t</w:t>
      </w:r>
      <w:r w:rsidRPr="00043FF7">
        <w:rPr>
          <w:rFonts w:ascii="Arial" w:eastAsia="Arial" w:hAnsi="Arial" w:cs="Arial"/>
          <w:spacing w:val="-3"/>
          <w:sz w:val="22"/>
          <w:szCs w:val="22"/>
        </w:rPr>
        <w:t>w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1"/>
          <w:sz w:val="22"/>
          <w:szCs w:val="22"/>
        </w:rPr>
        <w:t>r</w:t>
      </w:r>
      <w:r w:rsidRPr="00043FF7">
        <w:rPr>
          <w:rFonts w:ascii="Arial" w:eastAsia="Arial" w:hAnsi="Arial" w:cs="Arial"/>
          <w:sz w:val="22"/>
          <w:szCs w:val="22"/>
        </w:rPr>
        <w:t>e</w:t>
      </w:r>
      <w:r w:rsidRPr="00043FF7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043FF7">
        <w:rPr>
          <w:rFonts w:ascii="Arial" w:eastAsia="Arial" w:hAnsi="Arial" w:cs="Arial"/>
          <w:sz w:val="22"/>
          <w:szCs w:val="22"/>
        </w:rPr>
        <w:t>a</w:t>
      </w:r>
      <w:r w:rsidRPr="00043FF7">
        <w:rPr>
          <w:rFonts w:ascii="Arial" w:eastAsia="Arial" w:hAnsi="Arial" w:cs="Arial"/>
          <w:spacing w:val="-1"/>
          <w:sz w:val="22"/>
          <w:szCs w:val="22"/>
        </w:rPr>
        <w:t>i</w:t>
      </w:r>
      <w:r w:rsidRPr="00043FF7">
        <w:rPr>
          <w:rFonts w:ascii="Arial" w:eastAsia="Arial" w:hAnsi="Arial" w:cs="Arial"/>
          <w:sz w:val="22"/>
          <w:szCs w:val="22"/>
        </w:rPr>
        <w:t>n</w:t>
      </w:r>
      <w:r w:rsidRPr="00043FF7">
        <w:rPr>
          <w:rFonts w:ascii="Arial" w:eastAsia="Arial" w:hAnsi="Arial" w:cs="Arial"/>
          <w:spacing w:val="1"/>
          <w:sz w:val="22"/>
          <w:szCs w:val="22"/>
        </w:rPr>
        <w:t>t</w:t>
      </w:r>
      <w:r w:rsidRPr="00043FF7">
        <w:rPr>
          <w:rFonts w:ascii="Arial" w:eastAsia="Arial" w:hAnsi="Arial" w:cs="Arial"/>
          <w:sz w:val="22"/>
          <w:szCs w:val="22"/>
        </w:rPr>
        <w:t>enance.</w:t>
      </w:r>
    </w:p>
    <w:p w14:paraId="0A3E191D" w14:textId="101A27BE" w:rsidR="00BD6E57" w:rsidRDefault="00BD6E57" w:rsidP="0001794E">
      <w:pPr>
        <w:spacing w:before="6" w:line="180" w:lineRule="exact"/>
      </w:pPr>
    </w:p>
    <w:p w14:paraId="692CE7C5" w14:textId="77777777" w:rsidR="00BD6E57" w:rsidRDefault="00BD6E57">
      <w:pPr>
        <w:spacing w:line="200" w:lineRule="exact"/>
      </w:pPr>
    </w:p>
    <w:p w14:paraId="7AC450D9" w14:textId="77777777" w:rsidR="00BD6E57" w:rsidRDefault="00BD6E57">
      <w:pPr>
        <w:spacing w:line="200" w:lineRule="exact"/>
      </w:pPr>
    </w:p>
    <w:p w14:paraId="708962AA" w14:textId="77777777" w:rsidR="001E7322" w:rsidRDefault="001E7322" w:rsidP="00CB6984">
      <w:pPr>
        <w:ind w:right="165"/>
      </w:pPr>
    </w:p>
    <w:p w14:paraId="32FF4A40" w14:textId="77777777" w:rsidR="00043FF7" w:rsidRDefault="00043FF7" w:rsidP="00CB6984">
      <w:pPr>
        <w:ind w:right="165"/>
      </w:pPr>
    </w:p>
    <w:p w14:paraId="06D04023" w14:textId="77777777" w:rsidR="00043FF7" w:rsidRDefault="00043FF7" w:rsidP="00CB6984">
      <w:pPr>
        <w:ind w:right="165"/>
      </w:pPr>
    </w:p>
    <w:p w14:paraId="7E392BBE" w14:textId="77777777" w:rsidR="00043FF7" w:rsidRDefault="00043FF7" w:rsidP="00CB6984">
      <w:pPr>
        <w:ind w:right="165"/>
      </w:pPr>
    </w:p>
    <w:p w14:paraId="7A730243" w14:textId="77777777" w:rsidR="000957E1" w:rsidRDefault="000957E1" w:rsidP="00CB6984">
      <w:pPr>
        <w:ind w:right="165"/>
      </w:pPr>
    </w:p>
    <w:p w14:paraId="292ABF00" w14:textId="77777777" w:rsidR="000957E1" w:rsidRDefault="000957E1" w:rsidP="00CB6984">
      <w:pPr>
        <w:ind w:right="165"/>
      </w:pPr>
    </w:p>
    <w:p w14:paraId="67EE23D0" w14:textId="77777777" w:rsidR="000957E1" w:rsidRDefault="000957E1" w:rsidP="00CB6984">
      <w:pPr>
        <w:ind w:right="165"/>
      </w:pPr>
    </w:p>
    <w:p w14:paraId="46276A38" w14:textId="77777777" w:rsidR="00042E76" w:rsidRDefault="00042E76" w:rsidP="00CB6984">
      <w:pPr>
        <w:ind w:right="165"/>
      </w:pPr>
    </w:p>
    <w:p w14:paraId="35E0C0F9" w14:textId="77777777" w:rsidR="000957E1" w:rsidRDefault="000957E1" w:rsidP="00CB6984">
      <w:pPr>
        <w:ind w:right="165"/>
      </w:pPr>
    </w:p>
    <w:p w14:paraId="6900C013" w14:textId="77777777" w:rsidR="000957E1" w:rsidRDefault="000957E1" w:rsidP="00CB6984">
      <w:pPr>
        <w:ind w:right="165"/>
      </w:pPr>
    </w:p>
    <w:p w14:paraId="72501E98" w14:textId="77777777" w:rsidR="00043FF7" w:rsidRDefault="00043FF7" w:rsidP="00CB6984">
      <w:pPr>
        <w:ind w:right="165"/>
      </w:pPr>
    </w:p>
    <w:p w14:paraId="06B28FC1" w14:textId="77777777" w:rsidR="00043FF7" w:rsidRDefault="00043FF7" w:rsidP="00CB6984">
      <w:pPr>
        <w:ind w:right="165"/>
      </w:pPr>
    </w:p>
    <w:p w14:paraId="0B418D33" w14:textId="77777777" w:rsidR="00043FF7" w:rsidRDefault="00043FF7" w:rsidP="00CB6984">
      <w:pPr>
        <w:ind w:right="165"/>
      </w:pPr>
    </w:p>
    <w:p w14:paraId="6CD285D6" w14:textId="77777777" w:rsidR="00043FF7" w:rsidRDefault="00043FF7" w:rsidP="00CB6984">
      <w:pPr>
        <w:ind w:right="165"/>
      </w:pPr>
    </w:p>
    <w:p w14:paraId="41F98206" w14:textId="77777777" w:rsidR="00043FF7" w:rsidRDefault="00043FF7" w:rsidP="00CB6984">
      <w:pPr>
        <w:ind w:right="165"/>
      </w:pPr>
    </w:p>
    <w:p w14:paraId="619B12FC" w14:textId="77777777" w:rsidR="00BD6E57" w:rsidRDefault="001E7322" w:rsidP="00CB6984">
      <w:pPr>
        <w:ind w:right="165"/>
        <w:rPr>
          <w:rFonts w:ascii="Arial Narrow" w:eastAsia="Arial Narrow" w:hAnsi="Arial Narrow" w:cs="Arial Narrow"/>
          <w:sz w:val="14"/>
          <w:szCs w:val="14"/>
        </w:rPr>
      </w:pPr>
      <w:r>
        <w:rPr>
          <w:rFonts w:ascii="Arial Narrow" w:eastAsia="Arial Narrow" w:hAnsi="Arial Narrow" w:cs="Arial Narrow"/>
          <w:i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oo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o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w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H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so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ce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vic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at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(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SA</w:t>
      </w:r>
      <w:r>
        <w:rPr>
          <w:rFonts w:ascii="Arial Narrow" w:eastAsia="Arial Narrow" w:hAnsi="Arial Narrow" w:cs="Arial Narrow"/>
          <w:i/>
          <w:sz w:val="14"/>
          <w:szCs w:val="14"/>
        </w:rPr>
        <w:t>)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proofErr w:type="gramStart"/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licy</w:t>
      </w:r>
      <w:r>
        <w:rPr>
          <w:rFonts w:ascii="Arial Narrow" w:eastAsia="Arial Narrow" w:hAnsi="Arial Narrow" w:cs="Arial Narrow"/>
          <w:i/>
          <w:sz w:val="14"/>
          <w:szCs w:val="14"/>
        </w:rPr>
        <w:t>,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proofErr w:type="gramEnd"/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p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vi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y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n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x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pos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en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ou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 w:rsidR="00B96B67">
        <w:rPr>
          <w:rFonts w:ascii="Arial Narrow" w:eastAsia="Arial Narrow" w:hAnsi="Arial Narrow" w:cs="Arial Narrow"/>
          <w:i/>
          <w:spacing w:val="1"/>
          <w:sz w:val="14"/>
          <w:szCs w:val="14"/>
        </w:rPr>
        <w:t>340B Program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io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ot b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isp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iv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n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de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in</w:t>
      </w:r>
      <w:r>
        <w:rPr>
          <w:rFonts w:ascii="Arial Narrow" w:eastAsia="Arial Narrow" w:hAnsi="Arial Narrow" w:cs="Arial Narrow"/>
          <w:i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-8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ici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to</w:t>
      </w:r>
      <w:r>
        <w:rPr>
          <w:rFonts w:ascii="Arial Narrow" w:eastAsia="Arial Narrow" w:hAnsi="Arial Narrow" w:cs="Arial Narrow"/>
          <w:i/>
          <w:sz w:val="14"/>
          <w:szCs w:val="14"/>
        </w:rPr>
        <w:t>ry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ta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n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3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40</w:t>
      </w:r>
      <w:r>
        <w:rPr>
          <w:rFonts w:ascii="Arial Narrow" w:eastAsia="Arial Narrow" w:hAnsi="Arial Narrow" w:cs="Arial Narrow"/>
          <w:i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D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icin</w:t>
      </w:r>
      <w:r>
        <w:rPr>
          <w:rFonts w:ascii="Arial Narrow" w:eastAsia="Arial Narrow" w:hAnsi="Arial Narrow" w:cs="Arial Narrow"/>
          <w:i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3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4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0</w:t>
      </w:r>
      <w:r>
        <w:rPr>
          <w:rFonts w:ascii="Arial Narrow" w:eastAsia="Arial Narrow" w:hAnsi="Arial Narrow" w:cs="Arial Narrow"/>
          <w:i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ke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ho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de</w:t>
      </w:r>
      <w:r>
        <w:rPr>
          <w:rFonts w:ascii="Arial Narrow" w:eastAsia="Arial Narrow" w:hAnsi="Arial Narrow" w:cs="Arial Narrow"/>
          <w:i/>
          <w:sz w:val="14"/>
          <w:szCs w:val="14"/>
        </w:rPr>
        <w:t>rs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re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u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ima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8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 w:rsidR="00B96B67">
        <w:rPr>
          <w:rFonts w:ascii="Arial Narrow" w:eastAsia="Arial Narrow" w:hAnsi="Arial Narrow" w:cs="Arial Narrow"/>
          <w:i/>
          <w:spacing w:val="-1"/>
          <w:sz w:val="14"/>
          <w:szCs w:val="14"/>
        </w:rPr>
        <w:t>340B Program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e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ab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s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eg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io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x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co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ag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ke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ho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rs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clud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ga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pa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o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f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og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fo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</w:p>
    <w:p w14:paraId="1534461C" w14:textId="77777777" w:rsidR="00BD6E57" w:rsidRDefault="00BD6E57">
      <w:pPr>
        <w:spacing w:before="1" w:line="160" w:lineRule="exact"/>
        <w:rPr>
          <w:sz w:val="16"/>
          <w:szCs w:val="16"/>
        </w:rPr>
      </w:pPr>
    </w:p>
    <w:p w14:paraId="11725D9E" w14:textId="42C56EAD" w:rsidR="00BD6E57" w:rsidRDefault="001E7322" w:rsidP="00CB6984">
      <w:pPr>
        <w:rPr>
          <w:rFonts w:ascii="Arial Narrow" w:eastAsia="Arial Narrow" w:hAnsi="Arial Narrow" w:cs="Arial Narrow"/>
          <w:sz w:val="14"/>
          <w:szCs w:val="14"/>
        </w:rPr>
      </w:pPr>
      <w:r>
        <w:rPr>
          <w:rFonts w:ascii="Arial Narrow" w:eastAsia="Arial Narrow" w:hAnsi="Arial Narrow" w:cs="Arial Narrow"/>
          <w:i/>
          <w:sz w:val="14"/>
          <w:szCs w:val="14"/>
        </w:rPr>
        <w:t>©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 w:rsidR="00E70746">
        <w:rPr>
          <w:rFonts w:ascii="Arial Narrow" w:eastAsia="Arial Narrow" w:hAnsi="Arial Narrow" w:cs="Arial Narrow"/>
          <w:i/>
          <w:spacing w:val="1"/>
          <w:sz w:val="14"/>
          <w:szCs w:val="14"/>
        </w:rPr>
        <w:t>2</w:t>
      </w:r>
      <w:r w:rsidR="00E70746">
        <w:rPr>
          <w:rFonts w:ascii="Arial Narrow" w:eastAsia="Arial Narrow" w:hAnsi="Arial Narrow" w:cs="Arial Narrow"/>
          <w:i/>
          <w:spacing w:val="-1"/>
          <w:sz w:val="14"/>
          <w:szCs w:val="14"/>
        </w:rPr>
        <w:t>0</w:t>
      </w:r>
      <w:r w:rsidR="00E70746">
        <w:rPr>
          <w:rFonts w:ascii="Arial Narrow" w:eastAsia="Arial Narrow" w:hAnsi="Arial Narrow" w:cs="Arial Narrow"/>
          <w:i/>
          <w:spacing w:val="1"/>
          <w:sz w:val="14"/>
          <w:szCs w:val="14"/>
        </w:rPr>
        <w:t>1</w:t>
      </w:r>
      <w:r w:rsidR="00E70746">
        <w:rPr>
          <w:rFonts w:ascii="Arial Narrow" w:eastAsia="Arial Narrow" w:hAnsi="Arial Narrow" w:cs="Arial Narrow"/>
          <w:i/>
          <w:sz w:val="14"/>
          <w:szCs w:val="14"/>
        </w:rPr>
        <w:t>9</w:t>
      </w:r>
      <w:r w:rsidR="00E70746"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pe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x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missi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8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o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,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z w:val="14"/>
          <w:szCs w:val="14"/>
        </w:rPr>
        <w:t>,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ib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th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s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wo</w:t>
      </w:r>
      <w:r>
        <w:rPr>
          <w:rFonts w:ascii="Arial Narrow" w:eastAsia="Arial Narrow" w:hAnsi="Arial Narrow" w:cs="Arial Narrow"/>
          <w:i/>
          <w:sz w:val="14"/>
          <w:szCs w:val="14"/>
        </w:rPr>
        <w:t>rk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3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4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0</w:t>
      </w:r>
      <w:r>
        <w:rPr>
          <w:rFonts w:ascii="Arial Narrow" w:eastAsia="Arial Narrow" w:hAnsi="Arial Narrow" w:cs="Arial Narrow"/>
          <w:i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v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ag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</w:p>
    <w:sectPr w:rsidR="00BD6E57" w:rsidSect="001E7322">
      <w:headerReference w:type="default" r:id="rId7"/>
      <w:footerReference w:type="default" r:id="rId8"/>
      <w:pgSz w:w="12240" w:h="15840"/>
      <w:pgMar w:top="2347" w:right="720" w:bottom="1080" w:left="720" w:header="720" w:footer="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B462D" w14:textId="77777777" w:rsidR="00631568" w:rsidRDefault="00631568">
      <w:r>
        <w:separator/>
      </w:r>
    </w:p>
  </w:endnote>
  <w:endnote w:type="continuationSeparator" w:id="0">
    <w:p w14:paraId="54C98938" w14:textId="77777777" w:rsidR="00631568" w:rsidRDefault="0063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7A690" w14:textId="77777777" w:rsidR="00043FF7" w:rsidRPr="00E00D7E" w:rsidRDefault="00043FF7" w:rsidP="00E00D7E">
    <w:pPr>
      <w:pStyle w:val="Footer"/>
      <w:tabs>
        <w:tab w:val="clear" w:pos="4680"/>
        <w:tab w:val="clear" w:pos="9360"/>
      </w:tabs>
      <w:spacing w:before="60" w:after="60"/>
      <w:jc w:val="right"/>
      <w:rPr>
        <w:rFonts w:ascii="Arial Narrow" w:hAnsi="Arial Narrow"/>
        <w:color w:val="1F497D" w:themeColor="text2"/>
        <w:sz w:val="22"/>
      </w:rPr>
    </w:pPr>
    <w:r w:rsidRPr="00E00D7E">
      <w:rPr>
        <w:rFonts w:ascii="Arial Narrow" w:hAnsi="Arial Narrow"/>
        <w:color w:val="1F497D" w:themeColor="text2"/>
        <w:sz w:val="22"/>
      </w:rPr>
      <w:t xml:space="preserve">Page </w:t>
    </w:r>
    <w:r w:rsidRPr="00E00D7E">
      <w:rPr>
        <w:rFonts w:ascii="Arial Narrow" w:hAnsi="Arial Narrow"/>
        <w:color w:val="1F497D" w:themeColor="text2"/>
        <w:sz w:val="22"/>
      </w:rPr>
      <w:fldChar w:fldCharType="begin"/>
    </w:r>
    <w:r w:rsidRPr="00E00D7E">
      <w:rPr>
        <w:rFonts w:ascii="Arial Narrow" w:hAnsi="Arial Narrow"/>
        <w:color w:val="1F497D" w:themeColor="text2"/>
        <w:sz w:val="22"/>
      </w:rPr>
      <w:instrText xml:space="preserve"> PAGE   \* MERGEFORMAT </w:instrText>
    </w:r>
    <w:r w:rsidRPr="00E00D7E">
      <w:rPr>
        <w:rFonts w:ascii="Arial Narrow" w:hAnsi="Arial Narrow"/>
        <w:color w:val="1F497D" w:themeColor="text2"/>
        <w:sz w:val="22"/>
      </w:rPr>
      <w:fldChar w:fldCharType="separate"/>
    </w:r>
    <w:r w:rsidR="00956AA0">
      <w:rPr>
        <w:rFonts w:ascii="Arial Narrow" w:hAnsi="Arial Narrow"/>
        <w:noProof/>
        <w:color w:val="1F497D" w:themeColor="text2"/>
        <w:sz w:val="22"/>
      </w:rPr>
      <w:t>2</w:t>
    </w:r>
    <w:r w:rsidRPr="00E00D7E">
      <w:rPr>
        <w:rFonts w:ascii="Arial Narrow" w:hAnsi="Arial Narrow"/>
        <w:noProof/>
        <w:color w:val="1F497D" w:themeColor="text2"/>
        <w:sz w:val="22"/>
      </w:rPr>
      <w:fldChar w:fldCharType="end"/>
    </w:r>
  </w:p>
  <w:p w14:paraId="246DEBCF" w14:textId="77777777" w:rsidR="00043FF7" w:rsidRPr="00E00D7E" w:rsidRDefault="00043FF7" w:rsidP="00E00D7E">
    <w:pPr>
      <w:pStyle w:val="Footer"/>
      <w:tabs>
        <w:tab w:val="clear" w:pos="4680"/>
        <w:tab w:val="clear" w:pos="9360"/>
      </w:tabs>
      <w:spacing w:before="60" w:after="60"/>
      <w:jc w:val="center"/>
      <w:rPr>
        <w:rFonts w:ascii="Arial Narrow" w:hAnsi="Arial Narrow"/>
        <w:color w:val="1F497D" w:themeColor="text2"/>
        <w:sz w:val="22"/>
      </w:rPr>
    </w:pPr>
    <w:r w:rsidRPr="00E00D7E">
      <w:rPr>
        <w:rFonts w:ascii="Arial Narrow" w:hAnsi="Arial Narrow"/>
        <w:color w:val="1F497D" w:themeColor="text2"/>
        <w:sz w:val="22"/>
      </w:rPr>
      <w:t xml:space="preserve">340B Prime Vendor Program | </w:t>
    </w:r>
    <w:proofErr w:type="gramStart"/>
    <w:r w:rsidRPr="00E00D7E">
      <w:rPr>
        <w:rFonts w:ascii="Arial Narrow" w:hAnsi="Arial Narrow"/>
        <w:color w:val="1F497D" w:themeColor="text2"/>
        <w:sz w:val="22"/>
      </w:rPr>
      <w:t>888.340.BPVP</w:t>
    </w:r>
    <w:proofErr w:type="gramEnd"/>
    <w:r w:rsidRPr="00E00D7E">
      <w:rPr>
        <w:rFonts w:ascii="Arial Narrow" w:hAnsi="Arial Narrow"/>
        <w:color w:val="1F497D" w:themeColor="text2"/>
        <w:sz w:val="22"/>
      </w:rPr>
      <w:t xml:space="preserve"> (2787) | apexusanswers@340Bpvp.com | www.340Bpvp.com </w:t>
    </w:r>
  </w:p>
  <w:p w14:paraId="27FC23AA" w14:textId="37B2BD1A" w:rsidR="00043FF7" w:rsidRPr="00E00D7E" w:rsidRDefault="00043FF7" w:rsidP="00E00D7E">
    <w:pPr>
      <w:pStyle w:val="Footer"/>
      <w:tabs>
        <w:tab w:val="clear" w:pos="9360"/>
      </w:tabs>
      <w:rPr>
        <w:rFonts w:ascii="Arial Narrow" w:hAnsi="Arial Narrow"/>
      </w:rPr>
    </w:pPr>
    <w:r w:rsidRPr="00E00D7E">
      <w:rPr>
        <w:rFonts w:ascii="Arial Narrow" w:hAnsi="Arial Narrow"/>
        <w:color w:val="1F497D" w:themeColor="text2"/>
        <w:sz w:val="16"/>
      </w:rPr>
      <w:t xml:space="preserve">© </w:t>
    </w:r>
    <w:r w:rsidR="00E70746" w:rsidRPr="00E00D7E">
      <w:rPr>
        <w:rFonts w:ascii="Arial Narrow" w:hAnsi="Arial Narrow"/>
        <w:color w:val="1F497D" w:themeColor="text2"/>
        <w:sz w:val="16"/>
      </w:rPr>
      <w:t>201</w:t>
    </w:r>
    <w:r w:rsidR="00E70746">
      <w:rPr>
        <w:rFonts w:ascii="Arial Narrow" w:hAnsi="Arial Narrow"/>
        <w:color w:val="1F497D" w:themeColor="text2"/>
        <w:sz w:val="16"/>
      </w:rPr>
      <w:t>9</w:t>
    </w:r>
    <w:r w:rsidR="00E70746" w:rsidRPr="00E00D7E">
      <w:rPr>
        <w:rFonts w:ascii="Arial Narrow" w:hAnsi="Arial Narrow"/>
        <w:color w:val="1F497D" w:themeColor="text2"/>
        <w:sz w:val="16"/>
      </w:rPr>
      <w:t xml:space="preserve"> </w:t>
    </w:r>
    <w:r w:rsidRPr="00E00D7E">
      <w:rPr>
        <w:rFonts w:ascii="Arial Narrow" w:hAnsi="Arial Narrow"/>
        <w:color w:val="1F497D" w:themeColor="text2"/>
        <w:sz w:val="16"/>
      </w:rPr>
      <w:t>Apexus LLC</w:t>
    </w:r>
    <w:r w:rsidR="003930A5">
      <w:rPr>
        <w:rFonts w:ascii="Arial Narrow" w:hAnsi="Arial Narrow"/>
        <w:color w:val="1F497D" w:themeColor="text2"/>
        <w:sz w:val="16"/>
      </w:rPr>
      <w:t xml:space="preserve">. </w:t>
    </w:r>
    <w:r w:rsidRPr="00E00D7E">
      <w:rPr>
        <w:rFonts w:ascii="Arial Narrow" w:hAnsi="Arial Narrow"/>
        <w:color w:val="1F497D" w:themeColor="text2"/>
        <w:sz w:val="16"/>
      </w:rPr>
      <w:t>All rights reserved.</w:t>
    </w:r>
    <w:r w:rsidRPr="00E00D7E">
      <w:rPr>
        <w:rFonts w:ascii="Arial Narrow" w:hAnsi="Arial Narrow"/>
        <w:color w:val="1F497D" w:themeColor="text2"/>
        <w:sz w:val="16"/>
      </w:rPr>
      <w:tab/>
    </w:r>
    <w:r w:rsidRPr="00E00D7E">
      <w:rPr>
        <w:rFonts w:ascii="Arial Narrow" w:hAnsi="Arial Narrow"/>
        <w:color w:val="1F497D" w:themeColor="text2"/>
        <w:sz w:val="16"/>
      </w:rPr>
      <w:tab/>
      <w:t xml:space="preserve">     </w:t>
    </w:r>
    <w:r w:rsidRPr="00E00D7E">
      <w:rPr>
        <w:rFonts w:ascii="Arial Narrow" w:hAnsi="Arial Narrow"/>
        <w:color w:val="1F497D" w:themeColor="text2"/>
        <w:sz w:val="16"/>
      </w:rPr>
      <w:tab/>
    </w:r>
    <w:r w:rsidRPr="00E00D7E">
      <w:rPr>
        <w:rFonts w:ascii="Arial Narrow" w:hAnsi="Arial Narrow"/>
        <w:color w:val="1F497D" w:themeColor="text2"/>
        <w:sz w:val="16"/>
      </w:rPr>
      <w:tab/>
    </w:r>
    <w:r w:rsidRPr="00E00D7E">
      <w:rPr>
        <w:rFonts w:ascii="Arial Narrow" w:hAnsi="Arial Narrow"/>
        <w:color w:val="1F497D" w:themeColor="text2"/>
        <w:sz w:val="16"/>
      </w:rPr>
      <w:tab/>
    </w:r>
    <w:r w:rsidRPr="00E00D7E">
      <w:rPr>
        <w:rFonts w:ascii="Arial Narrow" w:hAnsi="Arial Narrow"/>
        <w:color w:val="1F497D" w:themeColor="text2"/>
        <w:sz w:val="16"/>
      </w:rPr>
      <w:tab/>
    </w:r>
    <w:r w:rsidRPr="00E00D7E">
      <w:rPr>
        <w:rFonts w:ascii="Arial Narrow" w:hAnsi="Arial Narrow"/>
        <w:color w:val="1F497D" w:themeColor="text2"/>
        <w:sz w:val="16"/>
      </w:rPr>
      <w:tab/>
    </w:r>
    <w:r w:rsidRPr="00E00D7E">
      <w:rPr>
        <w:rFonts w:ascii="Arial Narrow" w:hAnsi="Arial Narrow"/>
        <w:color w:val="1F497D" w:themeColor="text2"/>
        <w:sz w:val="16"/>
      </w:rPr>
      <w:tab/>
    </w:r>
    <w:r w:rsidRPr="00E00D7E">
      <w:rPr>
        <w:rFonts w:ascii="Arial Narrow" w:hAnsi="Arial Narrow"/>
        <w:color w:val="1F497D" w:themeColor="text2"/>
        <w:sz w:val="16"/>
      </w:rPr>
      <w:tab/>
      <w:t xml:space="preserve">  </w:t>
    </w:r>
    <w:r w:rsidR="00956AA0">
      <w:rPr>
        <w:rFonts w:ascii="Arial Narrow" w:hAnsi="Arial Narrow"/>
        <w:color w:val="1F497D" w:themeColor="text2"/>
        <w:sz w:val="16"/>
      </w:rPr>
      <w:t>0918</w:t>
    </w:r>
    <w:r w:rsidR="006A2AF1">
      <w:rPr>
        <w:rFonts w:ascii="Arial Narrow" w:hAnsi="Arial Narrow"/>
        <w:color w:val="1F497D" w:themeColor="text2"/>
        <w:sz w:val="16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9AE7E" w14:textId="77777777" w:rsidR="00631568" w:rsidRDefault="00631568">
      <w:r>
        <w:separator/>
      </w:r>
    </w:p>
  </w:footnote>
  <w:footnote w:type="continuationSeparator" w:id="0">
    <w:p w14:paraId="4351ED28" w14:textId="77777777" w:rsidR="00631568" w:rsidRDefault="0063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40288" w14:textId="2AFF3041" w:rsidR="00043FF7" w:rsidRDefault="00043FF7" w:rsidP="0001794E">
    <w:pPr>
      <w:pStyle w:val="Header"/>
      <w:tabs>
        <w:tab w:val="clear" w:pos="9360"/>
        <w:tab w:val="left" w:pos="5820"/>
      </w:tabs>
      <w:rPr>
        <w:rFonts w:ascii="Arial Narrow" w:hAnsi="Arial Narrow"/>
        <w:noProof/>
        <w:color w:val="00B0F0"/>
        <w:sz w:val="40"/>
        <w:szCs w:val="40"/>
      </w:rPr>
    </w:pPr>
    <w:r w:rsidRPr="00DB55A3">
      <w:rPr>
        <w:rFonts w:ascii="Arial Narrow" w:hAnsi="Arial Narrow"/>
        <w:noProof/>
        <w:color w:val="00B0F0"/>
        <w:sz w:val="40"/>
        <w:szCs w:val="40"/>
      </w:rPr>
      <w:drawing>
        <wp:anchor distT="0" distB="0" distL="114300" distR="114300" simplePos="0" relativeHeight="251669504" behindDoc="1" locked="0" layoutInCell="1" allowOverlap="1" wp14:anchorId="3FE1FA6C" wp14:editId="5B50D8F9">
          <wp:simplePos x="0" y="0"/>
          <wp:positionH relativeFrom="margin">
            <wp:posOffset>5064125</wp:posOffset>
          </wp:positionH>
          <wp:positionV relativeFrom="paragraph">
            <wp:posOffset>46355</wp:posOffset>
          </wp:positionV>
          <wp:extent cx="1728470" cy="515620"/>
          <wp:effectExtent l="0" t="0" r="5080" b="0"/>
          <wp:wrapTight wrapText="bothSides">
            <wp:wrapPolygon edited="0">
              <wp:start x="11903" y="0"/>
              <wp:lineTo x="5713" y="0"/>
              <wp:lineTo x="0" y="6384"/>
              <wp:lineTo x="0" y="20749"/>
              <wp:lineTo x="11903" y="20749"/>
              <wp:lineTo x="13093" y="20749"/>
              <wp:lineTo x="21425" y="20749"/>
              <wp:lineTo x="21425" y="3192"/>
              <wp:lineTo x="19997" y="798"/>
              <wp:lineTo x="13093" y="0"/>
              <wp:lineTo x="11903" y="0"/>
            </wp:wrapPolygon>
          </wp:wrapTight>
          <wp:docPr id="409" name="Picture 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 branding larg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47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color w:val="00B0F0"/>
        <w:sz w:val="40"/>
        <w:szCs w:val="40"/>
      </w:rPr>
      <w:t>340B Coordinator Job Description Template</w:t>
    </w:r>
  </w:p>
  <w:p w14:paraId="4C1CC108" w14:textId="589D53E1" w:rsidR="00043FF7" w:rsidRDefault="00043FF7" w:rsidP="0001794E">
    <w:pPr>
      <w:pStyle w:val="Header"/>
      <w:tabs>
        <w:tab w:val="clear" w:pos="9360"/>
        <w:tab w:val="left" w:pos="5820"/>
      </w:tabs>
      <w:rPr>
        <w:rFonts w:ascii="Arial Narrow" w:eastAsiaTheme="minorHAnsi" w:hAnsi="Arial Narrow" w:cstheme="minorBidi"/>
        <w:noProof/>
        <w:color w:val="1F497D" w:themeColor="text2"/>
        <w:sz w:val="32"/>
      </w:rPr>
    </w:pPr>
    <w:r w:rsidRPr="00312D62">
      <w:rPr>
        <w:rFonts w:ascii="Arial Narrow" w:eastAsiaTheme="minorHAnsi" w:hAnsi="Arial Narrow" w:cstheme="minorBidi"/>
        <w:noProof/>
        <w:color w:val="1F497D" w:themeColor="text2"/>
        <w:sz w:val="32"/>
      </w:rPr>
      <w:t>GPO Prohi</w:t>
    </w:r>
    <w:r>
      <w:rPr>
        <w:rFonts w:ascii="Arial Narrow" w:eastAsiaTheme="minorHAnsi" w:hAnsi="Arial Narrow" w:cstheme="minorBidi"/>
        <w:noProof/>
        <w:color w:val="1F497D" w:themeColor="text2"/>
        <w:sz w:val="32"/>
      </w:rPr>
      <w:t>bition Hospitals (DSH/PED/CAN)</w:t>
    </w:r>
  </w:p>
  <w:p w14:paraId="7F71E6C8" w14:textId="3D076054" w:rsidR="00043FF7" w:rsidRPr="00CE3FBD" w:rsidRDefault="00043FF7" w:rsidP="00B8781E">
    <w:pPr>
      <w:pStyle w:val="Header"/>
      <w:tabs>
        <w:tab w:val="clear" w:pos="9360"/>
        <w:tab w:val="left" w:pos="5820"/>
      </w:tabs>
      <w:rPr>
        <w:rFonts w:ascii="Arial Narrow" w:hAnsi="Arial Narrow"/>
        <w:noProof/>
        <w:color w:val="00B0F0"/>
        <w:sz w:val="40"/>
        <w:szCs w:val="40"/>
      </w:rPr>
    </w:pPr>
    <w:r>
      <w:rPr>
        <w:rFonts w:ascii="Arial Narrow" w:eastAsiaTheme="minorHAnsi" w:hAnsi="Arial Narrow" w:cstheme="minorBidi"/>
        <w:noProof/>
        <w:color w:val="1F497D" w:themeColor="text2"/>
        <w:sz w:val="32"/>
      </w:rPr>
      <w:t xml:space="preserve">Rural Hospitals (CAH/RRC/SCH) </w:t>
    </w:r>
    <w:r w:rsidRPr="00B91E19">
      <w:rPr>
        <w:rFonts w:ascii="Arial Narrow" w:hAnsi="Arial Narrow"/>
        <w:noProof/>
        <w:color w:val="00B0F0"/>
        <w:sz w:val="40"/>
        <w:szCs w:val="40"/>
      </w:rPr>
      <w:t xml:space="preserve"> </w:t>
    </w:r>
  </w:p>
  <w:p w14:paraId="4FAF7C85" w14:textId="5F073DD9" w:rsidR="00043FF7" w:rsidRPr="00E00D7E" w:rsidRDefault="00043FF7" w:rsidP="00E00D7E">
    <w:pPr>
      <w:pStyle w:val="Header"/>
    </w:pPr>
    <w:r>
      <w:rPr>
        <w:noProof/>
        <w:sz w:val="12"/>
      </w:rPr>
      <w:drawing>
        <wp:anchor distT="0" distB="0" distL="114300" distR="114300" simplePos="0" relativeHeight="251668480" behindDoc="0" locked="0" layoutInCell="1" allowOverlap="1" wp14:anchorId="47A0BD32" wp14:editId="418CFACC">
          <wp:simplePos x="0" y="0"/>
          <wp:positionH relativeFrom="column">
            <wp:posOffset>-15240</wp:posOffset>
          </wp:positionH>
          <wp:positionV relativeFrom="paragraph">
            <wp:posOffset>41275</wp:posOffset>
          </wp:positionV>
          <wp:extent cx="6858000" cy="131445"/>
          <wp:effectExtent l="0" t="0" r="0" b="1905"/>
          <wp:wrapNone/>
          <wp:docPr id="410" name="Picture 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exus color ba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31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574B3"/>
    <w:multiLevelType w:val="hybridMultilevel"/>
    <w:tmpl w:val="2D186708"/>
    <w:lvl w:ilvl="0" w:tplc="4FD4E89C">
      <w:numFmt w:val="bullet"/>
      <w:lvlText w:val="•"/>
      <w:lvlJc w:val="left"/>
      <w:pPr>
        <w:ind w:left="821" w:hanging="360"/>
      </w:pPr>
      <w:rPr>
        <w:rFonts w:ascii="Arial" w:eastAsia="Times New Roman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1D4F13EF"/>
    <w:multiLevelType w:val="hybridMultilevel"/>
    <w:tmpl w:val="D96A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B7050"/>
    <w:multiLevelType w:val="hybridMultilevel"/>
    <w:tmpl w:val="F9C83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EF47EC4"/>
    <w:multiLevelType w:val="hybridMultilevel"/>
    <w:tmpl w:val="CF963190"/>
    <w:lvl w:ilvl="0" w:tplc="3E5CB84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26F9A"/>
    <w:multiLevelType w:val="hybridMultilevel"/>
    <w:tmpl w:val="541A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22688"/>
    <w:multiLevelType w:val="hybridMultilevel"/>
    <w:tmpl w:val="B266AB52"/>
    <w:lvl w:ilvl="0" w:tplc="AA7A7D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8442A"/>
    <w:multiLevelType w:val="hybridMultilevel"/>
    <w:tmpl w:val="9656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07F9"/>
    <w:multiLevelType w:val="hybridMultilevel"/>
    <w:tmpl w:val="F7DA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F3431"/>
    <w:multiLevelType w:val="hybridMultilevel"/>
    <w:tmpl w:val="E6D0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E0135"/>
    <w:multiLevelType w:val="hybridMultilevel"/>
    <w:tmpl w:val="1FD2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33C56"/>
    <w:multiLevelType w:val="multilevel"/>
    <w:tmpl w:val="C98A67A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04F0C37"/>
    <w:multiLevelType w:val="hybridMultilevel"/>
    <w:tmpl w:val="9118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004BD"/>
    <w:multiLevelType w:val="hybridMultilevel"/>
    <w:tmpl w:val="CB0A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30650"/>
    <w:multiLevelType w:val="hybridMultilevel"/>
    <w:tmpl w:val="81D8D16C"/>
    <w:lvl w:ilvl="0" w:tplc="2A24FA28">
      <w:start w:val="3"/>
      <w:numFmt w:val="bullet"/>
      <w:lvlText w:val=""/>
      <w:lvlJc w:val="left"/>
      <w:pPr>
        <w:ind w:left="8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6422494E"/>
    <w:multiLevelType w:val="hybridMultilevel"/>
    <w:tmpl w:val="1844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A55D2"/>
    <w:multiLevelType w:val="hybridMultilevel"/>
    <w:tmpl w:val="47CA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E1797"/>
    <w:multiLevelType w:val="hybridMultilevel"/>
    <w:tmpl w:val="70BA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67713"/>
    <w:multiLevelType w:val="hybridMultilevel"/>
    <w:tmpl w:val="A65C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414872">
    <w:abstractNumId w:val="10"/>
  </w:num>
  <w:num w:numId="2" w16cid:durableId="90592512">
    <w:abstractNumId w:val="2"/>
  </w:num>
  <w:num w:numId="3" w16cid:durableId="235559394">
    <w:abstractNumId w:val="3"/>
  </w:num>
  <w:num w:numId="4" w16cid:durableId="917321821">
    <w:abstractNumId w:val="0"/>
  </w:num>
  <w:num w:numId="5" w16cid:durableId="684861710">
    <w:abstractNumId w:val="13"/>
  </w:num>
  <w:num w:numId="6" w16cid:durableId="444226998">
    <w:abstractNumId w:val="16"/>
  </w:num>
  <w:num w:numId="7" w16cid:durableId="79331326">
    <w:abstractNumId w:val="5"/>
  </w:num>
  <w:num w:numId="8" w16cid:durableId="1792213222">
    <w:abstractNumId w:val="6"/>
  </w:num>
  <w:num w:numId="9" w16cid:durableId="1253010856">
    <w:abstractNumId w:val="15"/>
  </w:num>
  <w:num w:numId="10" w16cid:durableId="1354456328">
    <w:abstractNumId w:val="7"/>
  </w:num>
  <w:num w:numId="11" w16cid:durableId="122701598">
    <w:abstractNumId w:val="11"/>
  </w:num>
  <w:num w:numId="12" w16cid:durableId="805272740">
    <w:abstractNumId w:val="4"/>
  </w:num>
  <w:num w:numId="13" w16cid:durableId="1714765092">
    <w:abstractNumId w:val="9"/>
  </w:num>
  <w:num w:numId="14" w16cid:durableId="991325452">
    <w:abstractNumId w:val="1"/>
  </w:num>
  <w:num w:numId="15" w16cid:durableId="2059161726">
    <w:abstractNumId w:val="14"/>
  </w:num>
  <w:num w:numId="16" w16cid:durableId="811677853">
    <w:abstractNumId w:val="12"/>
  </w:num>
  <w:num w:numId="17" w16cid:durableId="1155685102">
    <w:abstractNumId w:val="8"/>
  </w:num>
  <w:num w:numId="18" w16cid:durableId="18647813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E57"/>
    <w:rsid w:val="0000180B"/>
    <w:rsid w:val="0001794E"/>
    <w:rsid w:val="000252D3"/>
    <w:rsid w:val="00042E76"/>
    <w:rsid w:val="00043FF7"/>
    <w:rsid w:val="000957E1"/>
    <w:rsid w:val="000E65BD"/>
    <w:rsid w:val="00102541"/>
    <w:rsid w:val="00121C9B"/>
    <w:rsid w:val="00162967"/>
    <w:rsid w:val="00176CEC"/>
    <w:rsid w:val="001E7322"/>
    <w:rsid w:val="001F068B"/>
    <w:rsid w:val="001F0C70"/>
    <w:rsid w:val="0021771F"/>
    <w:rsid w:val="00254B26"/>
    <w:rsid w:val="00256AA3"/>
    <w:rsid w:val="00260671"/>
    <w:rsid w:val="002F00B3"/>
    <w:rsid w:val="003401D6"/>
    <w:rsid w:val="00343F4B"/>
    <w:rsid w:val="003930A5"/>
    <w:rsid w:val="003C2F3D"/>
    <w:rsid w:val="003D1E8B"/>
    <w:rsid w:val="003F0685"/>
    <w:rsid w:val="00472B82"/>
    <w:rsid w:val="00486178"/>
    <w:rsid w:val="004C235B"/>
    <w:rsid w:val="004D587C"/>
    <w:rsid w:val="00550D8F"/>
    <w:rsid w:val="00560DCC"/>
    <w:rsid w:val="00590B19"/>
    <w:rsid w:val="005E7710"/>
    <w:rsid w:val="00631568"/>
    <w:rsid w:val="00662AF5"/>
    <w:rsid w:val="00677712"/>
    <w:rsid w:val="006A2AF1"/>
    <w:rsid w:val="006A2E96"/>
    <w:rsid w:val="006C4429"/>
    <w:rsid w:val="006C6C3D"/>
    <w:rsid w:val="006C70AD"/>
    <w:rsid w:val="006C7345"/>
    <w:rsid w:val="006D30CB"/>
    <w:rsid w:val="006F5B77"/>
    <w:rsid w:val="00742DF3"/>
    <w:rsid w:val="007510AA"/>
    <w:rsid w:val="00751198"/>
    <w:rsid w:val="007A2FD5"/>
    <w:rsid w:val="007B0EE2"/>
    <w:rsid w:val="00800C11"/>
    <w:rsid w:val="00862F65"/>
    <w:rsid w:val="008A5F80"/>
    <w:rsid w:val="00934902"/>
    <w:rsid w:val="00956AA0"/>
    <w:rsid w:val="009652BA"/>
    <w:rsid w:val="00965DE6"/>
    <w:rsid w:val="0099380C"/>
    <w:rsid w:val="009A12AD"/>
    <w:rsid w:val="009F6DB7"/>
    <w:rsid w:val="00A34896"/>
    <w:rsid w:val="00A57BB2"/>
    <w:rsid w:val="00A66EAC"/>
    <w:rsid w:val="00AC5385"/>
    <w:rsid w:val="00AF448A"/>
    <w:rsid w:val="00B47259"/>
    <w:rsid w:val="00B8781E"/>
    <w:rsid w:val="00B90D63"/>
    <w:rsid w:val="00B96B67"/>
    <w:rsid w:val="00BD6E57"/>
    <w:rsid w:val="00BF0596"/>
    <w:rsid w:val="00C1528B"/>
    <w:rsid w:val="00C43A7D"/>
    <w:rsid w:val="00C4405C"/>
    <w:rsid w:val="00CB6984"/>
    <w:rsid w:val="00D40B68"/>
    <w:rsid w:val="00D52907"/>
    <w:rsid w:val="00E00D7E"/>
    <w:rsid w:val="00E23666"/>
    <w:rsid w:val="00E268FC"/>
    <w:rsid w:val="00E475E1"/>
    <w:rsid w:val="00E70746"/>
    <w:rsid w:val="00E85108"/>
    <w:rsid w:val="00EA23E5"/>
    <w:rsid w:val="00EB0675"/>
    <w:rsid w:val="00EF3C02"/>
    <w:rsid w:val="00F2582B"/>
    <w:rsid w:val="00FC4838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D36838"/>
  <w15:docId w15:val="{F11677BE-7DC0-42CB-884A-81EFC11A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D7E"/>
  </w:style>
  <w:style w:type="paragraph" w:styleId="Footer">
    <w:name w:val="footer"/>
    <w:basedOn w:val="Normal"/>
    <w:link w:val="FooterChar"/>
    <w:uiPriority w:val="99"/>
    <w:unhideWhenUsed/>
    <w:rsid w:val="00E0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D7E"/>
  </w:style>
  <w:style w:type="paragraph" w:styleId="ListParagraph">
    <w:name w:val="List Paragraph"/>
    <w:basedOn w:val="Normal"/>
    <w:uiPriority w:val="34"/>
    <w:qFormat/>
    <w:rsid w:val="00B96B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1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C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C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C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9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VHA, Inc.</Company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340B Coordinator Job Description Template (Hospitals)</dc:title>
  <dc:creator/>
  <cp:lastModifiedBy>Peters,Michael</cp:lastModifiedBy>
  <cp:revision>5</cp:revision>
  <dcterms:created xsi:type="dcterms:W3CDTF">2019-06-19T16:10:00Z</dcterms:created>
  <dcterms:modified xsi:type="dcterms:W3CDTF">2024-09-16T18:45:00Z</dcterms:modified>
</cp:coreProperties>
</file>